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9D0" w:rsidRDefault="007229D0" w:rsidP="00161CB6">
      <w:pPr>
        <w:pStyle w:val="Heading1"/>
        <w:jc w:val="center"/>
      </w:pPr>
      <w:bookmarkStart w:id="0" w:name="_GoBack"/>
      <w:bookmarkEnd w:id="0"/>
    </w:p>
    <w:p w:rsidR="00467865" w:rsidRDefault="00742F9C" w:rsidP="00161CB6">
      <w:pPr>
        <w:pStyle w:val="Heading3"/>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5180330</wp:posOffset>
                </wp:positionH>
                <wp:positionV relativeFrom="paragraph">
                  <wp:posOffset>103505</wp:posOffset>
                </wp:positionV>
                <wp:extent cx="1585595" cy="586740"/>
                <wp:effectExtent l="8255" t="10160" r="6350" b="127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5595" cy="586740"/>
                        </a:xfrm>
                        <a:prstGeom prst="rect">
                          <a:avLst/>
                        </a:prstGeom>
                        <a:solidFill>
                          <a:srgbClr val="FFFFFF"/>
                        </a:solidFill>
                        <a:ln w="9525">
                          <a:solidFill>
                            <a:schemeClr val="bg1">
                              <a:lumMod val="100000"/>
                              <a:lumOff val="0"/>
                            </a:schemeClr>
                          </a:solidFill>
                          <a:miter lim="800000"/>
                          <a:headEnd/>
                          <a:tailEnd/>
                        </a:ln>
                      </wps:spPr>
                      <wps:txbx>
                        <w:txbxContent>
                          <w:p w:rsidR="00161CB6" w:rsidRPr="00161CB6" w:rsidRDefault="00161CB6">
                            <w:pPr>
                              <w:rPr>
                                <w:b/>
                                <w:sz w:val="28"/>
                                <w:szCs w:val="28"/>
                              </w:rPr>
                            </w:pPr>
                            <w:r w:rsidRPr="00161CB6">
                              <w:rPr>
                                <w:b/>
                                <w:sz w:val="28"/>
                                <w:szCs w:val="28"/>
                              </w:rPr>
                              <w:t>EMPLOYMENT APPLICATION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7.9pt;margin-top:8.15pt;width:124.85pt;height:4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" strokecolor="white [3212]">
                <v:textbox>
                  <w:txbxContent>
                    <w:p w:rsidR="00161CB6" w:rsidRPr="00161CB6" w:rsidRDefault="00161CB6">
                      <w:pPr>
                        <w:rPr>
                          <w:b/>
                          <w:sz w:val="28"/>
                          <w:szCs w:val="28"/>
                        </w:rPr>
                      </w:pPr>
                      <w:r w:rsidRPr="00161CB6">
                        <w:rPr>
                          <w:b/>
                          <w:sz w:val="28"/>
                          <w:szCs w:val="28"/>
                        </w:rPr>
                        <w:t>EMPLOYMENT APPLICATION</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208280</wp:posOffset>
                </wp:positionH>
                <wp:positionV relativeFrom="paragraph">
                  <wp:posOffset>98425</wp:posOffset>
                </wp:positionV>
                <wp:extent cx="1304290" cy="591820"/>
                <wp:effectExtent l="6985" t="8255" r="1270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290" cy="591820"/>
                        </a:xfrm>
                        <a:prstGeom prst="rect">
                          <a:avLst/>
                        </a:prstGeom>
                        <a:solidFill>
                          <a:srgbClr val="FFFFFF"/>
                        </a:solidFill>
                        <a:ln w="9525">
                          <a:solidFill>
                            <a:srgbClr val="000000"/>
                          </a:solidFill>
                          <a:miter lim="800000"/>
                          <a:headEnd/>
                          <a:tailEnd/>
                        </a:ln>
                      </wps:spPr>
                      <wps:txbx>
                        <w:txbxContent>
                          <w:p w:rsidR="00161CB6" w:rsidRPr="00820A73" w:rsidRDefault="00161CB6">
                            <w:pPr>
                              <w:rPr>
                                <w:b/>
                              </w:rPr>
                            </w:pPr>
                            <w:r w:rsidRPr="00820A73">
                              <w:rPr>
                                <w:b/>
                              </w:rPr>
                              <w:t>Plymouth Energy LLC</w:t>
                            </w:r>
                          </w:p>
                          <w:p w:rsidR="00161CB6" w:rsidRPr="00820A73" w:rsidRDefault="00161CB6">
                            <w:pPr>
                              <w:rPr>
                                <w:b/>
                              </w:rPr>
                            </w:pPr>
                            <w:r w:rsidRPr="00820A73">
                              <w:rPr>
                                <w:b/>
                              </w:rPr>
                              <w:t>22234 K42</w:t>
                            </w:r>
                          </w:p>
                          <w:p w:rsidR="00161CB6" w:rsidRPr="00820A73" w:rsidRDefault="00161CB6">
                            <w:pPr>
                              <w:rPr>
                                <w:b/>
                              </w:rPr>
                            </w:pPr>
                            <w:r w:rsidRPr="00820A73">
                              <w:rPr>
                                <w:b/>
                              </w:rPr>
                              <w:t>Merrill, IA  51038</w:t>
                            </w:r>
                          </w:p>
                          <w:p w:rsidR="00161CB6" w:rsidRPr="00820A73" w:rsidRDefault="00161CB6">
                            <w:pPr>
                              <w:rPr>
                                <w:b/>
                              </w:rPr>
                            </w:pPr>
                            <w:r w:rsidRPr="00820A73">
                              <w:rPr>
                                <w:b/>
                              </w:rPr>
                              <w:t>712.938.2373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 o:spid="_x0000_s1027" type="#_x0000_t202" style="position:absolute;left:0;text-align:left;margin-left:16.4pt;margin-top:7.75pt;width:102.7pt;height:46.6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">
                <v:textbox style="mso-fit-shape-to-text:t">
                  <w:txbxContent>
                    <w:p w:rsidR="00161CB6" w:rsidRPr="00820A73" w:rsidRDefault="00161CB6">
                      <w:pPr>
                        <w:rPr>
                          <w:b/>
                        </w:rPr>
                      </w:pPr>
                      <w:r w:rsidRPr="00820A73">
                        <w:rPr>
                          <w:b/>
                        </w:rPr>
                        <w:t>Plymouth Energy LLC</w:t>
                      </w:r>
                    </w:p>
                    <w:p w:rsidR="00161CB6" w:rsidRPr="00820A73" w:rsidRDefault="00161CB6">
                      <w:pPr>
                        <w:rPr>
                          <w:b/>
                        </w:rPr>
                      </w:pPr>
                      <w:r w:rsidRPr="00820A73">
                        <w:rPr>
                          <w:b/>
                        </w:rPr>
                        <w:t>22234 K42</w:t>
                      </w:r>
                    </w:p>
                    <w:p w:rsidR="00161CB6" w:rsidRPr="00820A73" w:rsidRDefault="00161CB6">
                      <w:pPr>
                        <w:rPr>
                          <w:b/>
                        </w:rPr>
                      </w:pPr>
                      <w:r w:rsidRPr="00820A73">
                        <w:rPr>
                          <w:b/>
                        </w:rPr>
                        <w:t>Merrill, IA  51038</w:t>
                      </w:r>
                    </w:p>
                    <w:p w:rsidR="00161CB6" w:rsidRPr="00820A73" w:rsidRDefault="00161CB6">
                      <w:pPr>
                        <w:rPr>
                          <w:b/>
                        </w:rPr>
                      </w:pPr>
                      <w:r w:rsidRPr="00820A73">
                        <w:rPr>
                          <w:b/>
                        </w:rPr>
                        <w:t>712.938.2373</w:t>
                      </w:r>
                    </w:p>
                  </w:txbxContent>
                </v:textbox>
              </v:shape>
            </w:pict>
          </mc:Fallback>
        </mc:AlternateContent>
      </w:r>
      <w:r w:rsidR="00161CB6">
        <w:rPr>
          <w:b/>
          <w:caps/>
          <w:noProof/>
          <w:sz w:val="16"/>
          <w:szCs w:val="24"/>
        </w:rPr>
        <w:drawing>
          <wp:inline distT="0" distB="0" distL="0" distR="0">
            <wp:extent cx="1720433" cy="6191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720433" cy="619125"/>
                    </a:xfrm>
                    <a:prstGeom prst="rect">
                      <a:avLst/>
                    </a:prstGeom>
                    <a:noFill/>
                    <a:ln w="9525">
                      <a:noFill/>
                      <a:miter lim="800000"/>
                      <a:headEnd/>
                      <a:tailEnd/>
                    </a:ln>
                  </pic:spPr>
                </pic:pic>
              </a:graphicData>
            </a:graphic>
          </wp:inline>
        </w:drawing>
      </w:r>
    </w:p>
    <w:p w:rsidR="00820A73" w:rsidRDefault="00742F9C" w:rsidP="00820A73">
      <w:r>
        <w:rPr>
          <w:noProof/>
        </w:rPr>
        <mc:AlternateContent>
          <mc:Choice Requires="wps">
            <w:drawing>
              <wp:anchor distT="0" distB="0" distL="114300" distR="114300" simplePos="0" relativeHeight="251664384" behindDoc="0" locked="0" layoutInCell="1" allowOverlap="1">
                <wp:simplePos x="0" y="0"/>
                <wp:positionH relativeFrom="column">
                  <wp:posOffset>213360</wp:posOffset>
                </wp:positionH>
                <wp:positionV relativeFrom="paragraph">
                  <wp:posOffset>56515</wp:posOffset>
                </wp:positionV>
                <wp:extent cx="6412865" cy="452755"/>
                <wp:effectExtent l="13335" t="13970" r="12700" b="952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2865" cy="452755"/>
                        </a:xfrm>
                        <a:prstGeom prst="rect">
                          <a:avLst/>
                        </a:prstGeom>
                        <a:solidFill>
                          <a:srgbClr val="FFFFFF"/>
                        </a:solidFill>
                        <a:ln w="9525">
                          <a:solidFill>
                            <a:srgbClr val="000000"/>
                          </a:solidFill>
                          <a:miter lim="800000"/>
                          <a:headEnd/>
                          <a:tailEnd/>
                        </a:ln>
                      </wps:spPr>
                      <wps:txbx>
                        <w:txbxContent>
                          <w:p w:rsidR="00161CB6" w:rsidRDefault="00820A73" w:rsidP="00F001DA">
                            <w:r>
                              <w:t xml:space="preserve">Plymouth Energy LLC is an Equal Opportunity Employer and as such considers all qualified applicants for employment, regardless of race,  national origin, </w:t>
                            </w:r>
                            <w:r w:rsidR="009E6BD1">
                              <w:t xml:space="preserve">color, creed, </w:t>
                            </w:r>
                            <w:r>
                              <w:t xml:space="preserve">religion, </w:t>
                            </w:r>
                            <w:r w:rsidR="009E6BD1">
                              <w:t>sex, age, marital status,</w:t>
                            </w:r>
                            <w:r>
                              <w:t xml:space="preserve"> </w:t>
                            </w:r>
                            <w:r w:rsidR="009E6BD1">
                              <w:t xml:space="preserve">disability, </w:t>
                            </w:r>
                            <w:r>
                              <w:t xml:space="preserve">veteran status, </w:t>
                            </w:r>
                            <w:r w:rsidR="009E6BD1">
                              <w:t xml:space="preserve">sexual orientation, or gender identity, </w:t>
                            </w:r>
                            <w:r>
                              <w:t>as protected by local, state, or federal law.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margin-left:16.8pt;margin-top:4.45pt;width:504.95pt;height:35.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">
                <v:textbox>
                  <w:txbxContent>
                    <w:p w:rsidR="00161CB6" w:rsidRDefault="00820A73" w:rsidP="00F001DA">
                      <w:r>
                        <w:t xml:space="preserve">Plymouth Energy LLC is an Equal Opportunity Employer and as such considers all qualified applicants for employment, regardless of race,  national origin, </w:t>
                      </w:r>
                      <w:r w:rsidR="009E6BD1">
                        <w:t xml:space="preserve">color, creed, </w:t>
                      </w:r>
                      <w:r>
                        <w:t xml:space="preserve">religion, </w:t>
                      </w:r>
                      <w:r w:rsidR="009E6BD1">
                        <w:t>sex, age, marital status,</w:t>
                      </w:r>
                      <w:r>
                        <w:t xml:space="preserve"> </w:t>
                      </w:r>
                      <w:r w:rsidR="009E6BD1">
                        <w:t xml:space="preserve">disability, </w:t>
                      </w:r>
                      <w:r>
                        <w:t xml:space="preserve">veteran status, </w:t>
                      </w:r>
                      <w:r w:rsidR="009E6BD1">
                        <w:t xml:space="preserve">sexual orientation, or gender identity, </w:t>
                      </w:r>
                      <w:r>
                        <w:t>as protected by local, state, or federal law.</w:t>
                      </w:r>
                    </w:p>
                  </w:txbxContent>
                </v:textbox>
              </v:shape>
            </w:pict>
          </mc:Fallback>
        </mc:AlternateContent>
      </w:r>
    </w:p>
    <w:p w:rsidR="00820A73" w:rsidRPr="00820A73" w:rsidRDefault="00820A73" w:rsidP="00820A73"/>
    <w:p w:rsidR="00161CB6" w:rsidRPr="00161CB6" w:rsidRDefault="00161CB6" w:rsidP="00161CB6"/>
    <w:p w:rsidR="002A733C" w:rsidRPr="002A733C" w:rsidRDefault="002A733C" w:rsidP="002A733C"/>
    <w:tbl>
      <w:tblPr>
        <w:tblW w:w="10080" w:type="dxa"/>
        <w:jc w:val="center"/>
        <w:tblLayout w:type="fixed"/>
        <w:tblCellMar>
          <w:top w:w="14" w:type="dxa"/>
          <w:left w:w="86" w:type="dxa"/>
          <w:bottom w:w="14" w:type="dxa"/>
          <w:right w:w="86" w:type="dxa"/>
        </w:tblCellMar>
        <w:tblLook w:val="0000" w:firstRow="0" w:lastRow="0" w:firstColumn="0" w:lastColumn="0" w:noHBand="0" w:noVBand="0"/>
      </w:tblPr>
      <w:tblGrid>
        <w:gridCol w:w="720"/>
        <w:gridCol w:w="27"/>
        <w:gridCol w:w="333"/>
        <w:gridCol w:w="161"/>
        <w:gridCol w:w="376"/>
        <w:gridCol w:w="903"/>
        <w:gridCol w:w="717"/>
        <w:gridCol w:w="103"/>
        <w:gridCol w:w="710"/>
        <w:gridCol w:w="180"/>
        <w:gridCol w:w="630"/>
        <w:gridCol w:w="519"/>
        <w:gridCol w:w="201"/>
        <w:gridCol w:w="90"/>
        <w:gridCol w:w="360"/>
        <w:gridCol w:w="25"/>
        <w:gridCol w:w="425"/>
        <w:gridCol w:w="227"/>
        <w:gridCol w:w="346"/>
        <w:gridCol w:w="519"/>
        <w:gridCol w:w="438"/>
        <w:gridCol w:w="270"/>
        <w:gridCol w:w="270"/>
        <w:gridCol w:w="630"/>
        <w:gridCol w:w="900"/>
      </w:tblGrid>
      <w:tr w:rsidR="00A35524" w:rsidRPr="002A733C" w:rsidTr="007D371E">
        <w:trPr>
          <w:trHeight w:hRule="exact" w:val="288"/>
          <w:jc w:val="center"/>
        </w:trPr>
        <w:tc>
          <w:tcPr>
            <w:tcW w:w="10080" w:type="dxa"/>
            <w:gridSpan w:val="25"/>
            <w:tcBorders>
              <w:top w:val="single" w:sz="4" w:space="0" w:color="C0C0C0"/>
              <w:left w:val="single" w:sz="4" w:space="0" w:color="C0C0C0"/>
              <w:bottom w:val="single" w:sz="4" w:space="0" w:color="C0C0C0"/>
              <w:right w:val="single" w:sz="4" w:space="0" w:color="C0C0C0"/>
            </w:tcBorders>
            <w:shd w:val="clear" w:color="auto" w:fill="E6E6E6"/>
            <w:vAlign w:val="center"/>
          </w:tcPr>
          <w:p w:rsidR="00A35524" w:rsidRPr="002A733C" w:rsidRDefault="009C220D" w:rsidP="00F264EB">
            <w:pPr>
              <w:pStyle w:val="Heading2"/>
            </w:pPr>
            <w:r w:rsidRPr="002A733C">
              <w:t>Applicant Information</w:t>
            </w:r>
          </w:p>
        </w:tc>
      </w:tr>
      <w:tr w:rsidR="009D6AEA" w:rsidRPr="002A733C" w:rsidTr="007D371E">
        <w:trPr>
          <w:trHeight w:hRule="exact" w:val="403"/>
          <w:jc w:val="center"/>
        </w:trPr>
        <w:tc>
          <w:tcPr>
            <w:tcW w:w="1080" w:type="dxa"/>
            <w:gridSpan w:val="3"/>
            <w:tcBorders>
              <w:top w:val="single" w:sz="4" w:space="0" w:color="C0C0C0"/>
              <w:left w:val="single" w:sz="4" w:space="0" w:color="C0C0C0"/>
              <w:bottom w:val="single" w:sz="4" w:space="0" w:color="C0C0C0"/>
            </w:tcBorders>
            <w:vAlign w:val="center"/>
          </w:tcPr>
          <w:p w:rsidR="009D6AEA" w:rsidRPr="002A733C" w:rsidRDefault="009D6AEA" w:rsidP="002A733C">
            <w:r>
              <w:t>Last Name</w:t>
            </w:r>
          </w:p>
        </w:tc>
        <w:tc>
          <w:tcPr>
            <w:tcW w:w="3150" w:type="dxa"/>
            <w:gridSpan w:val="7"/>
            <w:tcBorders>
              <w:top w:val="single" w:sz="4" w:space="0" w:color="C0C0C0"/>
              <w:bottom w:val="single" w:sz="4" w:space="0" w:color="C0C0C0"/>
              <w:right w:val="single" w:sz="4" w:space="0" w:color="C0C0C0"/>
            </w:tcBorders>
            <w:vAlign w:val="center"/>
          </w:tcPr>
          <w:p w:rsidR="009D6AEA" w:rsidRPr="002A733C" w:rsidRDefault="009D6AEA" w:rsidP="002A733C"/>
        </w:tc>
        <w:tc>
          <w:tcPr>
            <w:tcW w:w="630" w:type="dxa"/>
            <w:tcBorders>
              <w:top w:val="single" w:sz="4" w:space="0" w:color="C0C0C0"/>
              <w:left w:val="single" w:sz="4" w:space="0" w:color="C0C0C0"/>
              <w:bottom w:val="single" w:sz="4" w:space="0" w:color="C0C0C0"/>
            </w:tcBorders>
            <w:vAlign w:val="center"/>
          </w:tcPr>
          <w:p w:rsidR="009D6AEA" w:rsidRPr="002A733C" w:rsidRDefault="009D6AEA" w:rsidP="002A733C">
            <w:r>
              <w:t>First</w:t>
            </w:r>
          </w:p>
        </w:tc>
        <w:tc>
          <w:tcPr>
            <w:tcW w:w="2193" w:type="dxa"/>
            <w:gridSpan w:val="8"/>
            <w:tcBorders>
              <w:top w:val="single" w:sz="4" w:space="0" w:color="C0C0C0"/>
              <w:bottom w:val="single" w:sz="4" w:space="0" w:color="C0C0C0"/>
              <w:right w:val="single" w:sz="4" w:space="0" w:color="C0C0C0"/>
            </w:tcBorders>
            <w:vAlign w:val="center"/>
          </w:tcPr>
          <w:p w:rsidR="009D6AEA" w:rsidRPr="002A733C" w:rsidRDefault="009D6AEA" w:rsidP="002A733C"/>
        </w:tc>
        <w:tc>
          <w:tcPr>
            <w:tcW w:w="957" w:type="dxa"/>
            <w:gridSpan w:val="2"/>
            <w:tcBorders>
              <w:top w:val="single" w:sz="4" w:space="0" w:color="C0C0C0"/>
              <w:left w:val="single" w:sz="4" w:space="0" w:color="C0C0C0"/>
              <w:bottom w:val="single" w:sz="4" w:space="0" w:color="C0C0C0"/>
              <w:right w:val="single" w:sz="4" w:space="0" w:color="C0C0C0"/>
            </w:tcBorders>
            <w:vAlign w:val="center"/>
          </w:tcPr>
          <w:p w:rsidR="009D6AEA" w:rsidRPr="002A733C" w:rsidRDefault="009D6AEA" w:rsidP="002A733C">
            <w:r>
              <w:t>M.I.</w:t>
            </w:r>
          </w:p>
        </w:tc>
        <w:tc>
          <w:tcPr>
            <w:tcW w:w="540" w:type="dxa"/>
            <w:gridSpan w:val="2"/>
            <w:tcBorders>
              <w:top w:val="single" w:sz="4" w:space="0" w:color="C0C0C0"/>
              <w:left w:val="single" w:sz="4" w:space="0" w:color="C0C0C0"/>
              <w:bottom w:val="single" w:sz="4" w:space="0" w:color="C0C0C0"/>
            </w:tcBorders>
            <w:vAlign w:val="center"/>
          </w:tcPr>
          <w:p w:rsidR="009D6AEA" w:rsidRPr="002A733C" w:rsidRDefault="009D6AEA" w:rsidP="002A733C">
            <w:r>
              <w:t>Date</w:t>
            </w:r>
          </w:p>
        </w:tc>
        <w:tc>
          <w:tcPr>
            <w:tcW w:w="1530" w:type="dxa"/>
            <w:gridSpan w:val="2"/>
            <w:tcBorders>
              <w:top w:val="single" w:sz="4" w:space="0" w:color="C0C0C0"/>
              <w:bottom w:val="single" w:sz="4" w:space="0" w:color="C0C0C0"/>
              <w:right w:val="single" w:sz="4" w:space="0" w:color="C0C0C0"/>
            </w:tcBorders>
            <w:vAlign w:val="center"/>
          </w:tcPr>
          <w:p w:rsidR="009D6AEA" w:rsidRPr="002A733C" w:rsidRDefault="009D6AEA" w:rsidP="002A733C"/>
        </w:tc>
      </w:tr>
      <w:tr w:rsidR="004C2FEE" w:rsidRPr="002A733C" w:rsidTr="007D371E">
        <w:trPr>
          <w:trHeight w:hRule="exact" w:val="403"/>
          <w:jc w:val="center"/>
        </w:trPr>
        <w:tc>
          <w:tcPr>
            <w:tcW w:w="1241" w:type="dxa"/>
            <w:gridSpan w:val="4"/>
            <w:tcBorders>
              <w:top w:val="single" w:sz="4" w:space="0" w:color="C0C0C0"/>
              <w:left w:val="single" w:sz="4" w:space="0" w:color="C0C0C0"/>
              <w:bottom w:val="single" w:sz="4" w:space="0" w:color="C0C0C0"/>
            </w:tcBorders>
            <w:vAlign w:val="center"/>
          </w:tcPr>
          <w:p w:rsidR="004C2FEE" w:rsidRPr="002A733C" w:rsidRDefault="004C2FEE" w:rsidP="002A733C">
            <w:r>
              <w:t>Street Address</w:t>
            </w:r>
          </w:p>
        </w:tc>
        <w:tc>
          <w:tcPr>
            <w:tcW w:w="5812" w:type="dxa"/>
            <w:gridSpan w:val="15"/>
            <w:tcBorders>
              <w:top w:val="single" w:sz="4" w:space="0" w:color="C0C0C0"/>
              <w:bottom w:val="single" w:sz="4" w:space="0" w:color="C0C0C0"/>
              <w:right w:val="single" w:sz="4" w:space="0" w:color="C0C0C0"/>
            </w:tcBorders>
            <w:vAlign w:val="center"/>
          </w:tcPr>
          <w:p w:rsidR="004C2FEE" w:rsidRPr="002A733C" w:rsidRDefault="004C2FEE" w:rsidP="002A733C"/>
        </w:tc>
        <w:tc>
          <w:tcPr>
            <w:tcW w:w="1497" w:type="dxa"/>
            <w:gridSpan w:val="4"/>
            <w:tcBorders>
              <w:top w:val="single" w:sz="4" w:space="0" w:color="C0C0C0"/>
              <w:left w:val="single" w:sz="4" w:space="0" w:color="C0C0C0"/>
              <w:bottom w:val="single" w:sz="4" w:space="0" w:color="C0C0C0"/>
            </w:tcBorders>
            <w:vAlign w:val="center"/>
          </w:tcPr>
          <w:p w:rsidR="004C2FEE" w:rsidRPr="002A733C" w:rsidRDefault="004C2FEE" w:rsidP="002A733C">
            <w:r>
              <w:t>Apartment/Unit #</w:t>
            </w:r>
          </w:p>
        </w:tc>
        <w:tc>
          <w:tcPr>
            <w:tcW w:w="1530" w:type="dxa"/>
            <w:gridSpan w:val="2"/>
            <w:tcBorders>
              <w:top w:val="single" w:sz="4" w:space="0" w:color="C0C0C0"/>
              <w:bottom w:val="single" w:sz="4" w:space="0" w:color="C0C0C0"/>
              <w:right w:val="single" w:sz="4" w:space="0" w:color="C0C0C0"/>
            </w:tcBorders>
            <w:vAlign w:val="center"/>
          </w:tcPr>
          <w:p w:rsidR="004C2FEE" w:rsidRPr="002A733C" w:rsidRDefault="004C2FEE" w:rsidP="002A733C"/>
        </w:tc>
      </w:tr>
      <w:tr w:rsidR="008D40FF" w:rsidRPr="002A733C" w:rsidTr="007D371E">
        <w:trPr>
          <w:trHeight w:hRule="exact" w:val="403"/>
          <w:jc w:val="center"/>
        </w:trPr>
        <w:tc>
          <w:tcPr>
            <w:tcW w:w="720" w:type="dxa"/>
            <w:tcBorders>
              <w:top w:val="single" w:sz="4" w:space="0" w:color="C0C0C0"/>
              <w:left w:val="single" w:sz="4" w:space="0" w:color="C0C0C0"/>
              <w:bottom w:val="single" w:sz="4" w:space="0" w:color="C0C0C0"/>
            </w:tcBorders>
            <w:vAlign w:val="center"/>
          </w:tcPr>
          <w:p w:rsidR="004C2FEE" w:rsidRDefault="004C2FEE" w:rsidP="002A733C">
            <w:r>
              <w:t>City</w:t>
            </w:r>
          </w:p>
          <w:p w:rsidR="00F22E24" w:rsidRPr="002A733C" w:rsidRDefault="00F22E24" w:rsidP="002A733C"/>
        </w:tc>
        <w:tc>
          <w:tcPr>
            <w:tcW w:w="3510" w:type="dxa"/>
            <w:gridSpan w:val="9"/>
            <w:tcBorders>
              <w:top w:val="single" w:sz="4" w:space="0" w:color="C0C0C0"/>
              <w:bottom w:val="single" w:sz="4" w:space="0" w:color="C0C0C0"/>
              <w:right w:val="single" w:sz="4" w:space="0" w:color="C0C0C0"/>
            </w:tcBorders>
            <w:vAlign w:val="center"/>
          </w:tcPr>
          <w:p w:rsidR="004C2FEE" w:rsidRPr="002A733C" w:rsidRDefault="004C2FEE" w:rsidP="002A733C"/>
        </w:tc>
        <w:tc>
          <w:tcPr>
            <w:tcW w:w="630" w:type="dxa"/>
            <w:tcBorders>
              <w:top w:val="single" w:sz="4" w:space="0" w:color="C0C0C0"/>
              <w:left w:val="single" w:sz="4" w:space="0" w:color="C0C0C0"/>
              <w:bottom w:val="single" w:sz="4" w:space="0" w:color="C0C0C0"/>
            </w:tcBorders>
            <w:vAlign w:val="center"/>
          </w:tcPr>
          <w:p w:rsidR="004C2FEE" w:rsidRPr="002A733C" w:rsidRDefault="004C2FEE" w:rsidP="002A733C">
            <w:r>
              <w:t>State</w:t>
            </w:r>
          </w:p>
        </w:tc>
        <w:tc>
          <w:tcPr>
            <w:tcW w:w="2193" w:type="dxa"/>
            <w:gridSpan w:val="8"/>
            <w:tcBorders>
              <w:top w:val="single" w:sz="4" w:space="0" w:color="C0C0C0"/>
              <w:bottom w:val="single" w:sz="4" w:space="0" w:color="C0C0C0"/>
              <w:right w:val="single" w:sz="4" w:space="0" w:color="C0C0C0"/>
            </w:tcBorders>
            <w:vAlign w:val="center"/>
          </w:tcPr>
          <w:p w:rsidR="004C2FEE" w:rsidRPr="002A733C" w:rsidRDefault="004C2FEE" w:rsidP="002A733C"/>
        </w:tc>
        <w:tc>
          <w:tcPr>
            <w:tcW w:w="519" w:type="dxa"/>
            <w:tcBorders>
              <w:top w:val="single" w:sz="4" w:space="0" w:color="C0C0C0"/>
              <w:left w:val="single" w:sz="4" w:space="0" w:color="C0C0C0"/>
              <w:bottom w:val="single" w:sz="4" w:space="0" w:color="C0C0C0"/>
            </w:tcBorders>
            <w:vAlign w:val="center"/>
          </w:tcPr>
          <w:p w:rsidR="004C2FEE" w:rsidRPr="002A733C" w:rsidRDefault="004C2FEE" w:rsidP="002A733C">
            <w:r>
              <w:t>ZIP</w:t>
            </w:r>
          </w:p>
        </w:tc>
        <w:tc>
          <w:tcPr>
            <w:tcW w:w="2508" w:type="dxa"/>
            <w:gridSpan w:val="5"/>
            <w:tcBorders>
              <w:top w:val="single" w:sz="4" w:space="0" w:color="C0C0C0"/>
              <w:bottom w:val="single" w:sz="4" w:space="0" w:color="C0C0C0"/>
              <w:right w:val="single" w:sz="4" w:space="0" w:color="C0C0C0"/>
            </w:tcBorders>
            <w:vAlign w:val="center"/>
          </w:tcPr>
          <w:p w:rsidR="004C2FEE" w:rsidRPr="002A733C" w:rsidRDefault="004C2FEE" w:rsidP="002A733C"/>
        </w:tc>
      </w:tr>
      <w:tr w:rsidR="00C90A29" w:rsidRPr="002A733C" w:rsidTr="007D371E">
        <w:trPr>
          <w:trHeight w:hRule="exact" w:val="403"/>
          <w:jc w:val="center"/>
        </w:trPr>
        <w:tc>
          <w:tcPr>
            <w:tcW w:w="720" w:type="dxa"/>
            <w:tcBorders>
              <w:top w:val="single" w:sz="4" w:space="0" w:color="C0C0C0"/>
              <w:left w:val="single" w:sz="4" w:space="0" w:color="C0C0C0"/>
              <w:bottom w:val="single" w:sz="4" w:space="0" w:color="C0C0C0"/>
            </w:tcBorders>
            <w:vAlign w:val="center"/>
          </w:tcPr>
          <w:p w:rsidR="00C90A29" w:rsidRPr="002A733C" w:rsidRDefault="00C90A29" w:rsidP="002A733C">
            <w:r>
              <w:t>Phone</w:t>
            </w:r>
          </w:p>
        </w:tc>
        <w:tc>
          <w:tcPr>
            <w:tcW w:w="3510" w:type="dxa"/>
            <w:gridSpan w:val="9"/>
            <w:tcBorders>
              <w:top w:val="single" w:sz="4" w:space="0" w:color="C0C0C0"/>
              <w:bottom w:val="single" w:sz="4" w:space="0" w:color="C0C0C0"/>
              <w:right w:val="single" w:sz="4" w:space="0" w:color="C0C0C0"/>
            </w:tcBorders>
            <w:vAlign w:val="center"/>
          </w:tcPr>
          <w:p w:rsidR="00C90A29" w:rsidRPr="002A733C" w:rsidRDefault="00C90A29" w:rsidP="002A733C"/>
        </w:tc>
        <w:tc>
          <w:tcPr>
            <w:tcW w:w="1350" w:type="dxa"/>
            <w:gridSpan w:val="3"/>
            <w:tcBorders>
              <w:top w:val="single" w:sz="4" w:space="0" w:color="C0C0C0"/>
              <w:left w:val="single" w:sz="4" w:space="0" w:color="C0C0C0"/>
              <w:bottom w:val="single" w:sz="4" w:space="0" w:color="C0C0C0"/>
            </w:tcBorders>
            <w:vAlign w:val="center"/>
          </w:tcPr>
          <w:p w:rsidR="00C90A29" w:rsidRPr="002A733C" w:rsidRDefault="00C90A29" w:rsidP="002A733C">
            <w:r>
              <w:t>E-mail Address</w:t>
            </w:r>
          </w:p>
        </w:tc>
        <w:tc>
          <w:tcPr>
            <w:tcW w:w="4500" w:type="dxa"/>
            <w:gridSpan w:val="12"/>
            <w:tcBorders>
              <w:top w:val="single" w:sz="4" w:space="0" w:color="C0C0C0"/>
              <w:bottom w:val="single" w:sz="4" w:space="0" w:color="C0C0C0"/>
              <w:right w:val="single" w:sz="4" w:space="0" w:color="C0C0C0"/>
            </w:tcBorders>
            <w:vAlign w:val="center"/>
          </w:tcPr>
          <w:p w:rsidR="00C90A29" w:rsidRPr="002A733C" w:rsidRDefault="00C90A29" w:rsidP="002A733C"/>
        </w:tc>
      </w:tr>
      <w:tr w:rsidR="008D40FF" w:rsidRPr="002A733C" w:rsidTr="007D371E">
        <w:trPr>
          <w:trHeight w:hRule="exact" w:val="403"/>
          <w:jc w:val="center"/>
        </w:trPr>
        <w:tc>
          <w:tcPr>
            <w:tcW w:w="1241" w:type="dxa"/>
            <w:gridSpan w:val="4"/>
            <w:tcBorders>
              <w:top w:val="single" w:sz="4" w:space="0" w:color="C0C0C0"/>
              <w:left w:val="single" w:sz="4" w:space="0" w:color="C0C0C0"/>
              <w:bottom w:val="single" w:sz="4" w:space="0" w:color="C0C0C0"/>
            </w:tcBorders>
            <w:vAlign w:val="center"/>
          </w:tcPr>
          <w:p w:rsidR="004C2FEE" w:rsidRPr="002A733C" w:rsidRDefault="004C2FEE" w:rsidP="002A733C">
            <w:r>
              <w:t>Date Available</w:t>
            </w:r>
          </w:p>
        </w:tc>
        <w:tc>
          <w:tcPr>
            <w:tcW w:w="2099" w:type="dxa"/>
            <w:gridSpan w:val="4"/>
            <w:tcBorders>
              <w:top w:val="single" w:sz="4" w:space="0" w:color="C0C0C0"/>
              <w:bottom w:val="single" w:sz="4" w:space="0" w:color="C0C0C0"/>
              <w:right w:val="single" w:sz="4" w:space="0" w:color="C0C0C0"/>
            </w:tcBorders>
            <w:vAlign w:val="center"/>
          </w:tcPr>
          <w:p w:rsidR="004C2FEE" w:rsidRPr="002A733C" w:rsidRDefault="004C2FEE" w:rsidP="002A733C"/>
        </w:tc>
        <w:tc>
          <w:tcPr>
            <w:tcW w:w="1520" w:type="dxa"/>
            <w:gridSpan w:val="3"/>
            <w:tcBorders>
              <w:top w:val="single" w:sz="4" w:space="0" w:color="C0C0C0"/>
              <w:left w:val="single" w:sz="4" w:space="0" w:color="C0C0C0"/>
              <w:bottom w:val="single" w:sz="4" w:space="0" w:color="C0C0C0"/>
            </w:tcBorders>
            <w:vAlign w:val="center"/>
          </w:tcPr>
          <w:p w:rsidR="004C2FEE" w:rsidRPr="002A733C" w:rsidRDefault="004C2FEE" w:rsidP="002A733C">
            <w:r>
              <w:t>Social Security No.</w:t>
            </w:r>
          </w:p>
        </w:tc>
        <w:tc>
          <w:tcPr>
            <w:tcW w:w="1847" w:type="dxa"/>
            <w:gridSpan w:val="7"/>
            <w:tcBorders>
              <w:top w:val="single" w:sz="4" w:space="0" w:color="C0C0C0"/>
              <w:bottom w:val="single" w:sz="4" w:space="0" w:color="C0C0C0"/>
              <w:right w:val="single" w:sz="4" w:space="0" w:color="C0C0C0"/>
            </w:tcBorders>
            <w:vAlign w:val="center"/>
          </w:tcPr>
          <w:p w:rsidR="004C2FEE" w:rsidRPr="002A733C" w:rsidRDefault="004C2FEE" w:rsidP="002A733C"/>
        </w:tc>
        <w:tc>
          <w:tcPr>
            <w:tcW w:w="1303" w:type="dxa"/>
            <w:gridSpan w:val="3"/>
            <w:tcBorders>
              <w:top w:val="single" w:sz="4" w:space="0" w:color="C0C0C0"/>
              <w:left w:val="single" w:sz="4" w:space="0" w:color="C0C0C0"/>
              <w:bottom w:val="single" w:sz="4" w:space="0" w:color="C0C0C0"/>
            </w:tcBorders>
            <w:vAlign w:val="center"/>
          </w:tcPr>
          <w:p w:rsidR="004C2FEE" w:rsidRPr="002A733C" w:rsidRDefault="004C2FEE" w:rsidP="002A733C">
            <w:r>
              <w:t>Desired Salary</w:t>
            </w:r>
          </w:p>
        </w:tc>
        <w:tc>
          <w:tcPr>
            <w:tcW w:w="2070" w:type="dxa"/>
            <w:gridSpan w:val="4"/>
            <w:tcBorders>
              <w:top w:val="single" w:sz="4" w:space="0" w:color="C0C0C0"/>
              <w:bottom w:val="single" w:sz="4" w:space="0" w:color="C0C0C0"/>
              <w:right w:val="single" w:sz="4" w:space="0" w:color="C0C0C0"/>
            </w:tcBorders>
            <w:vAlign w:val="center"/>
          </w:tcPr>
          <w:p w:rsidR="004C2FEE" w:rsidRPr="002A733C" w:rsidRDefault="004C2FEE" w:rsidP="002A733C"/>
        </w:tc>
      </w:tr>
      <w:tr w:rsidR="004C2FEE" w:rsidRPr="002A733C" w:rsidTr="007D371E">
        <w:trPr>
          <w:trHeight w:hRule="exact" w:val="403"/>
          <w:jc w:val="center"/>
        </w:trPr>
        <w:tc>
          <w:tcPr>
            <w:tcW w:w="1617" w:type="dxa"/>
            <w:gridSpan w:val="5"/>
            <w:tcBorders>
              <w:top w:val="single" w:sz="4" w:space="0" w:color="C0C0C0"/>
              <w:left w:val="single" w:sz="4" w:space="0" w:color="C0C0C0"/>
              <w:bottom w:val="single" w:sz="4" w:space="0" w:color="C0C0C0"/>
            </w:tcBorders>
            <w:vAlign w:val="center"/>
          </w:tcPr>
          <w:p w:rsidR="004C2FEE" w:rsidRPr="002A733C" w:rsidRDefault="004C2FEE" w:rsidP="002A733C">
            <w:r>
              <w:t>Position Applied for</w:t>
            </w:r>
          </w:p>
        </w:tc>
        <w:tc>
          <w:tcPr>
            <w:tcW w:w="8463" w:type="dxa"/>
            <w:gridSpan w:val="20"/>
            <w:tcBorders>
              <w:top w:val="single" w:sz="4" w:space="0" w:color="C0C0C0"/>
              <w:bottom w:val="single" w:sz="4" w:space="0" w:color="C0C0C0"/>
              <w:right w:val="single" w:sz="4" w:space="0" w:color="C0C0C0"/>
            </w:tcBorders>
            <w:vAlign w:val="center"/>
          </w:tcPr>
          <w:p w:rsidR="004C2FEE" w:rsidRPr="002A733C" w:rsidRDefault="004C2FEE" w:rsidP="002A733C"/>
        </w:tc>
      </w:tr>
      <w:tr w:rsidR="008D40FF" w:rsidRPr="002A733C" w:rsidTr="009E6BD1">
        <w:trPr>
          <w:trHeight w:hRule="exact" w:val="661"/>
          <w:jc w:val="center"/>
        </w:trPr>
        <w:tc>
          <w:tcPr>
            <w:tcW w:w="3237" w:type="dxa"/>
            <w:gridSpan w:val="7"/>
            <w:tcBorders>
              <w:top w:val="single" w:sz="4" w:space="0" w:color="C0C0C0"/>
              <w:left w:val="single" w:sz="4" w:space="0" w:color="C0C0C0"/>
              <w:bottom w:val="single" w:sz="4" w:space="0" w:color="C0C0C0"/>
            </w:tcBorders>
            <w:vAlign w:val="center"/>
          </w:tcPr>
          <w:p w:rsidR="004C2FEE" w:rsidRDefault="009E6BD1" w:rsidP="009E6BD1">
            <w:r>
              <w:t>If hired, would you be able to present evidence of your U.S. citizenship or proof of your legal right to work in the U.S.?</w:t>
            </w:r>
          </w:p>
        </w:tc>
        <w:tc>
          <w:tcPr>
            <w:tcW w:w="813" w:type="dxa"/>
            <w:gridSpan w:val="2"/>
            <w:tcBorders>
              <w:top w:val="single" w:sz="4" w:space="0" w:color="C0C0C0"/>
              <w:bottom w:val="single" w:sz="4" w:space="0" w:color="C0C0C0"/>
            </w:tcBorders>
            <w:shd w:val="clear" w:color="auto" w:fill="auto"/>
            <w:vAlign w:val="center"/>
          </w:tcPr>
          <w:p w:rsidR="004C2FEE" w:rsidRDefault="004C2FEE" w:rsidP="00CA28E6">
            <w:r w:rsidRPr="002A733C">
              <w:t>YES</w:t>
            </w:r>
            <w:r>
              <w:t xml:space="preserve">  </w:t>
            </w:r>
            <w:r w:rsidR="00C80CAD"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00742F9C">
              <w:rPr>
                <w:rStyle w:val="CheckBoxChar"/>
              </w:rPr>
            </w:r>
            <w:r w:rsidR="00742F9C">
              <w:rPr>
                <w:rStyle w:val="CheckBoxChar"/>
              </w:rPr>
              <w:fldChar w:fldCharType="separate"/>
            </w:r>
            <w:r w:rsidR="00C80CAD" w:rsidRPr="00CD247C">
              <w:rPr>
                <w:rStyle w:val="CheckBoxChar"/>
              </w:rPr>
              <w:fldChar w:fldCharType="end"/>
            </w:r>
          </w:p>
        </w:tc>
        <w:tc>
          <w:tcPr>
            <w:tcW w:w="810" w:type="dxa"/>
            <w:gridSpan w:val="2"/>
            <w:tcBorders>
              <w:top w:val="single" w:sz="4" w:space="0" w:color="C0C0C0"/>
              <w:bottom w:val="single" w:sz="4" w:space="0" w:color="C0C0C0"/>
            </w:tcBorders>
            <w:shd w:val="clear" w:color="auto" w:fill="auto"/>
            <w:vAlign w:val="center"/>
          </w:tcPr>
          <w:p w:rsidR="004C2FEE" w:rsidRDefault="004C2FEE" w:rsidP="00CA28E6">
            <w:r>
              <w:t xml:space="preserve">NO  </w:t>
            </w:r>
            <w:r w:rsidR="00C80CAD"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00742F9C">
              <w:rPr>
                <w:rStyle w:val="CheckBoxChar"/>
              </w:rPr>
            </w:r>
            <w:r w:rsidR="00742F9C">
              <w:rPr>
                <w:rStyle w:val="CheckBoxChar"/>
              </w:rPr>
              <w:fldChar w:fldCharType="separate"/>
            </w:r>
            <w:r w:rsidR="00C80CAD" w:rsidRPr="00CD247C">
              <w:rPr>
                <w:rStyle w:val="CheckBoxChar"/>
              </w:rPr>
              <w:fldChar w:fldCharType="end"/>
            </w:r>
          </w:p>
        </w:tc>
        <w:tc>
          <w:tcPr>
            <w:tcW w:w="3420" w:type="dxa"/>
            <w:gridSpan w:val="11"/>
            <w:tcBorders>
              <w:top w:val="single" w:sz="4" w:space="0" w:color="C0C0C0"/>
              <w:left w:val="nil"/>
              <w:bottom w:val="single" w:sz="4" w:space="0" w:color="C0C0C0"/>
            </w:tcBorders>
            <w:vAlign w:val="center"/>
          </w:tcPr>
          <w:p w:rsidR="004C2FEE" w:rsidRDefault="004E2E03" w:rsidP="002A733C">
            <w:r>
              <w:t>Are you at least 18 years of age?</w:t>
            </w:r>
          </w:p>
        </w:tc>
        <w:tc>
          <w:tcPr>
            <w:tcW w:w="900" w:type="dxa"/>
            <w:gridSpan w:val="2"/>
            <w:tcBorders>
              <w:top w:val="single" w:sz="4" w:space="0" w:color="C0C0C0"/>
              <w:bottom w:val="single" w:sz="4" w:space="0" w:color="C0C0C0"/>
            </w:tcBorders>
            <w:vAlign w:val="center"/>
          </w:tcPr>
          <w:p w:rsidR="004C2FEE" w:rsidRDefault="004C2FEE" w:rsidP="00CA28E6">
            <w:r w:rsidRPr="002A733C">
              <w:t>YES</w:t>
            </w:r>
            <w:r>
              <w:t xml:space="preserve">  </w:t>
            </w:r>
            <w:r w:rsidR="00C80CAD"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00742F9C">
              <w:rPr>
                <w:rStyle w:val="CheckBoxChar"/>
              </w:rPr>
            </w:r>
            <w:r w:rsidR="00742F9C">
              <w:rPr>
                <w:rStyle w:val="CheckBoxChar"/>
              </w:rPr>
              <w:fldChar w:fldCharType="separate"/>
            </w:r>
            <w:r w:rsidR="00C80CAD" w:rsidRPr="00CD247C">
              <w:rPr>
                <w:rStyle w:val="CheckBoxChar"/>
              </w:rPr>
              <w:fldChar w:fldCharType="end"/>
            </w:r>
          </w:p>
        </w:tc>
        <w:tc>
          <w:tcPr>
            <w:tcW w:w="900" w:type="dxa"/>
            <w:tcBorders>
              <w:top w:val="single" w:sz="4" w:space="0" w:color="C0C0C0"/>
              <w:bottom w:val="single" w:sz="4" w:space="0" w:color="C0C0C0"/>
              <w:right w:val="single" w:sz="4" w:space="0" w:color="C0C0C0"/>
            </w:tcBorders>
            <w:vAlign w:val="center"/>
          </w:tcPr>
          <w:p w:rsidR="004C2FEE" w:rsidRDefault="004C2FEE" w:rsidP="00CA28E6">
            <w:r>
              <w:t xml:space="preserve">NO  </w:t>
            </w:r>
            <w:r w:rsidR="00C80CAD"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00742F9C">
              <w:rPr>
                <w:rStyle w:val="CheckBoxChar"/>
              </w:rPr>
            </w:r>
            <w:r w:rsidR="00742F9C">
              <w:rPr>
                <w:rStyle w:val="CheckBoxChar"/>
              </w:rPr>
              <w:fldChar w:fldCharType="separate"/>
            </w:r>
            <w:r w:rsidR="00C80CAD" w:rsidRPr="00CD247C">
              <w:rPr>
                <w:rStyle w:val="CheckBoxChar"/>
              </w:rPr>
              <w:fldChar w:fldCharType="end"/>
            </w:r>
          </w:p>
        </w:tc>
      </w:tr>
      <w:tr w:rsidR="008D40FF" w:rsidRPr="002A733C" w:rsidTr="007D371E">
        <w:trPr>
          <w:trHeight w:hRule="exact" w:val="519"/>
          <w:jc w:val="center"/>
        </w:trPr>
        <w:tc>
          <w:tcPr>
            <w:tcW w:w="3237" w:type="dxa"/>
            <w:gridSpan w:val="7"/>
            <w:tcBorders>
              <w:top w:val="single" w:sz="4" w:space="0" w:color="C0C0C0"/>
              <w:left w:val="single" w:sz="4" w:space="0" w:color="C0C0C0"/>
              <w:bottom w:val="single" w:sz="4" w:space="0" w:color="C0C0C0"/>
            </w:tcBorders>
            <w:vAlign w:val="center"/>
          </w:tcPr>
          <w:p w:rsidR="007229D0" w:rsidRPr="002A733C" w:rsidRDefault="007229D0" w:rsidP="003C2A09">
            <w:r>
              <w:t xml:space="preserve">Have you ever </w:t>
            </w:r>
            <w:r w:rsidR="003C2A09">
              <w:t>applied to Plymouth Energy before</w:t>
            </w:r>
            <w:r>
              <w:t>?</w:t>
            </w:r>
          </w:p>
        </w:tc>
        <w:tc>
          <w:tcPr>
            <w:tcW w:w="813" w:type="dxa"/>
            <w:gridSpan w:val="2"/>
            <w:tcBorders>
              <w:top w:val="single" w:sz="4" w:space="0" w:color="C0C0C0"/>
              <w:bottom w:val="single" w:sz="4" w:space="0" w:color="C0C0C0"/>
            </w:tcBorders>
            <w:shd w:val="clear" w:color="auto" w:fill="auto"/>
            <w:vAlign w:val="center"/>
          </w:tcPr>
          <w:p w:rsidR="007229D0" w:rsidRPr="002A733C" w:rsidRDefault="007229D0" w:rsidP="00CA28E6">
            <w:r w:rsidRPr="002A733C">
              <w:t>YES</w:t>
            </w:r>
            <w:r w:rsidR="004C2FEE">
              <w:t xml:space="preserve"> </w:t>
            </w:r>
            <w:r>
              <w:t xml:space="preserve"> </w:t>
            </w:r>
            <w:r w:rsidR="00C80CAD" w:rsidRPr="00CD247C">
              <w:rPr>
                <w:rStyle w:val="CheckBoxChar"/>
              </w:rPr>
              <w:fldChar w:fldCharType="begin">
                <w:ffData>
                  <w:name w:val=""/>
                  <w:enabled/>
                  <w:calcOnExit w:val="0"/>
                  <w:checkBox>
                    <w:sizeAuto/>
                    <w:default w:val="0"/>
                  </w:checkBox>
                </w:ffData>
              </w:fldChar>
            </w:r>
            <w:r w:rsidRPr="00CD247C">
              <w:rPr>
                <w:rStyle w:val="CheckBoxChar"/>
              </w:rPr>
              <w:instrText xml:space="preserve"> FORMCHECKBOX </w:instrText>
            </w:r>
            <w:r w:rsidR="00742F9C">
              <w:rPr>
                <w:rStyle w:val="CheckBoxChar"/>
              </w:rPr>
            </w:r>
            <w:r w:rsidR="00742F9C">
              <w:rPr>
                <w:rStyle w:val="CheckBoxChar"/>
              </w:rPr>
              <w:fldChar w:fldCharType="separate"/>
            </w:r>
            <w:r w:rsidR="00C80CAD" w:rsidRPr="00CD247C">
              <w:rPr>
                <w:rStyle w:val="CheckBoxChar"/>
              </w:rPr>
              <w:fldChar w:fldCharType="end"/>
            </w:r>
          </w:p>
        </w:tc>
        <w:tc>
          <w:tcPr>
            <w:tcW w:w="810" w:type="dxa"/>
            <w:gridSpan w:val="2"/>
            <w:tcBorders>
              <w:top w:val="single" w:sz="4" w:space="0" w:color="C0C0C0"/>
              <w:bottom w:val="single" w:sz="4" w:space="0" w:color="C0C0C0"/>
            </w:tcBorders>
            <w:shd w:val="clear" w:color="auto" w:fill="auto"/>
            <w:vAlign w:val="center"/>
          </w:tcPr>
          <w:p w:rsidR="007229D0" w:rsidRPr="002A733C" w:rsidRDefault="007229D0" w:rsidP="00CA28E6">
            <w:r>
              <w:t>NO</w:t>
            </w:r>
            <w:r w:rsidR="004C2FEE">
              <w:t xml:space="preserve"> </w:t>
            </w:r>
            <w:r w:rsidRPr="00CD247C">
              <w:rPr>
                <w:rStyle w:val="CheckBoxChar"/>
              </w:rPr>
              <w:t xml:space="preserve"> </w:t>
            </w:r>
            <w:r w:rsidR="00C80CAD"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00742F9C">
              <w:rPr>
                <w:rStyle w:val="CheckBoxChar"/>
              </w:rPr>
            </w:r>
            <w:r w:rsidR="00742F9C">
              <w:rPr>
                <w:rStyle w:val="CheckBoxChar"/>
              </w:rPr>
              <w:fldChar w:fldCharType="separate"/>
            </w:r>
            <w:r w:rsidR="00C80CAD" w:rsidRPr="00CD247C">
              <w:rPr>
                <w:rStyle w:val="CheckBoxChar"/>
              </w:rPr>
              <w:fldChar w:fldCharType="end"/>
            </w:r>
          </w:p>
        </w:tc>
        <w:tc>
          <w:tcPr>
            <w:tcW w:w="1170" w:type="dxa"/>
            <w:gridSpan w:val="4"/>
            <w:tcBorders>
              <w:top w:val="single" w:sz="4" w:space="0" w:color="C0C0C0"/>
              <w:left w:val="nil"/>
              <w:bottom w:val="single" w:sz="4" w:space="0" w:color="C0C0C0"/>
            </w:tcBorders>
            <w:vAlign w:val="center"/>
          </w:tcPr>
          <w:p w:rsidR="007229D0" w:rsidRPr="002A733C" w:rsidRDefault="007229D0" w:rsidP="002A733C">
            <w:r>
              <w:t>If so, when?</w:t>
            </w:r>
          </w:p>
        </w:tc>
        <w:tc>
          <w:tcPr>
            <w:tcW w:w="4050" w:type="dxa"/>
            <w:gridSpan w:val="10"/>
            <w:tcBorders>
              <w:top w:val="single" w:sz="4" w:space="0" w:color="C0C0C0"/>
              <w:bottom w:val="single" w:sz="4" w:space="0" w:color="C0C0C0"/>
              <w:right w:val="single" w:sz="4" w:space="0" w:color="C0C0C0"/>
            </w:tcBorders>
            <w:vAlign w:val="center"/>
          </w:tcPr>
          <w:p w:rsidR="007229D0" w:rsidRPr="002A733C" w:rsidRDefault="007229D0" w:rsidP="002A733C"/>
        </w:tc>
      </w:tr>
      <w:tr w:rsidR="008D40FF" w:rsidRPr="002A733C" w:rsidTr="007D371E">
        <w:trPr>
          <w:trHeight w:hRule="exact" w:val="717"/>
          <w:jc w:val="center"/>
        </w:trPr>
        <w:tc>
          <w:tcPr>
            <w:tcW w:w="3237" w:type="dxa"/>
            <w:gridSpan w:val="7"/>
            <w:tcBorders>
              <w:top w:val="single" w:sz="4" w:space="0" w:color="C0C0C0"/>
              <w:left w:val="single" w:sz="4" w:space="0" w:color="C0C0C0"/>
              <w:bottom w:val="single" w:sz="4" w:space="0" w:color="C0C0C0"/>
            </w:tcBorders>
            <w:vAlign w:val="center"/>
          </w:tcPr>
          <w:p w:rsidR="007229D0" w:rsidRPr="002A733C" w:rsidRDefault="007229D0" w:rsidP="002A733C">
            <w:r>
              <w:t>Have you</w:t>
            </w:r>
            <w:r w:rsidR="003C2A09">
              <w:t xml:space="preserve"> ever been convicted in a court of law for any offense other than a minor traffic violation?</w:t>
            </w:r>
          </w:p>
        </w:tc>
        <w:tc>
          <w:tcPr>
            <w:tcW w:w="813" w:type="dxa"/>
            <w:gridSpan w:val="2"/>
            <w:tcBorders>
              <w:top w:val="single" w:sz="4" w:space="0" w:color="C0C0C0"/>
              <w:bottom w:val="single" w:sz="4" w:space="0" w:color="C0C0C0"/>
            </w:tcBorders>
            <w:shd w:val="clear" w:color="auto" w:fill="auto"/>
            <w:vAlign w:val="center"/>
          </w:tcPr>
          <w:p w:rsidR="007229D0" w:rsidRPr="002A733C" w:rsidRDefault="007229D0" w:rsidP="00CA28E6">
            <w:r w:rsidRPr="002A733C">
              <w:t>YES</w:t>
            </w:r>
            <w:r w:rsidR="004C2FEE">
              <w:t xml:space="preserve"> </w:t>
            </w:r>
            <w:r>
              <w:t xml:space="preserve"> </w:t>
            </w:r>
            <w:r w:rsidR="00C80CAD"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00742F9C">
              <w:rPr>
                <w:rStyle w:val="CheckBoxChar"/>
              </w:rPr>
            </w:r>
            <w:r w:rsidR="00742F9C">
              <w:rPr>
                <w:rStyle w:val="CheckBoxChar"/>
              </w:rPr>
              <w:fldChar w:fldCharType="separate"/>
            </w:r>
            <w:r w:rsidR="00C80CAD" w:rsidRPr="00CD247C">
              <w:rPr>
                <w:rStyle w:val="CheckBoxChar"/>
              </w:rPr>
              <w:fldChar w:fldCharType="end"/>
            </w:r>
          </w:p>
        </w:tc>
        <w:tc>
          <w:tcPr>
            <w:tcW w:w="810" w:type="dxa"/>
            <w:gridSpan w:val="2"/>
            <w:tcBorders>
              <w:top w:val="single" w:sz="4" w:space="0" w:color="C0C0C0"/>
              <w:bottom w:val="single" w:sz="4" w:space="0" w:color="C0C0C0"/>
            </w:tcBorders>
            <w:shd w:val="clear" w:color="auto" w:fill="auto"/>
            <w:vAlign w:val="center"/>
          </w:tcPr>
          <w:p w:rsidR="007229D0" w:rsidRPr="002A733C" w:rsidRDefault="007229D0" w:rsidP="00CA28E6">
            <w:r>
              <w:t>NO</w:t>
            </w:r>
            <w:r w:rsidR="004C2FEE">
              <w:t xml:space="preserve"> </w:t>
            </w:r>
            <w:r>
              <w:t xml:space="preserve"> </w:t>
            </w:r>
            <w:r w:rsidR="00C80CAD"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00742F9C">
              <w:rPr>
                <w:rStyle w:val="CheckBoxChar"/>
              </w:rPr>
            </w:r>
            <w:r w:rsidR="00742F9C">
              <w:rPr>
                <w:rStyle w:val="CheckBoxChar"/>
              </w:rPr>
              <w:fldChar w:fldCharType="separate"/>
            </w:r>
            <w:r w:rsidR="00C80CAD" w:rsidRPr="00CD247C">
              <w:rPr>
                <w:rStyle w:val="CheckBoxChar"/>
              </w:rPr>
              <w:fldChar w:fldCharType="end"/>
            </w:r>
          </w:p>
        </w:tc>
        <w:tc>
          <w:tcPr>
            <w:tcW w:w="1170" w:type="dxa"/>
            <w:gridSpan w:val="4"/>
            <w:tcBorders>
              <w:top w:val="single" w:sz="4" w:space="0" w:color="C0C0C0"/>
              <w:left w:val="nil"/>
              <w:bottom w:val="single" w:sz="4" w:space="0" w:color="C0C0C0"/>
            </w:tcBorders>
            <w:vAlign w:val="center"/>
          </w:tcPr>
          <w:p w:rsidR="007229D0" w:rsidRPr="002A733C" w:rsidRDefault="007229D0" w:rsidP="003C2A09">
            <w:r>
              <w:t>If yes,</w:t>
            </w:r>
            <w:r w:rsidR="003C2A09">
              <w:t xml:space="preserve"> please </w:t>
            </w:r>
            <w:r>
              <w:t>explain</w:t>
            </w:r>
          </w:p>
        </w:tc>
        <w:tc>
          <w:tcPr>
            <w:tcW w:w="4050" w:type="dxa"/>
            <w:gridSpan w:val="10"/>
            <w:tcBorders>
              <w:top w:val="single" w:sz="4" w:space="0" w:color="C0C0C0"/>
              <w:bottom w:val="single" w:sz="4" w:space="0" w:color="C0C0C0"/>
              <w:right w:val="single" w:sz="4" w:space="0" w:color="C0C0C0"/>
            </w:tcBorders>
            <w:vAlign w:val="center"/>
          </w:tcPr>
          <w:p w:rsidR="007229D0" w:rsidRPr="002A733C" w:rsidRDefault="007229D0" w:rsidP="002A733C"/>
        </w:tc>
      </w:tr>
      <w:tr w:rsidR="008B57DD" w:rsidRPr="002A733C" w:rsidTr="007D371E">
        <w:trPr>
          <w:trHeight w:hRule="exact" w:val="288"/>
          <w:jc w:val="center"/>
        </w:trPr>
        <w:tc>
          <w:tcPr>
            <w:tcW w:w="10080" w:type="dxa"/>
            <w:gridSpan w:val="25"/>
            <w:tcBorders>
              <w:top w:val="single" w:sz="4" w:space="0" w:color="C0C0C0"/>
              <w:bottom w:val="single" w:sz="4" w:space="0" w:color="C0C0C0"/>
            </w:tcBorders>
            <w:vAlign w:val="center"/>
          </w:tcPr>
          <w:p w:rsidR="008B57DD" w:rsidRPr="002A733C" w:rsidRDefault="008B57DD" w:rsidP="002A733C"/>
        </w:tc>
      </w:tr>
      <w:tr w:rsidR="000F2DF4" w:rsidRPr="002A733C" w:rsidTr="007D371E">
        <w:trPr>
          <w:trHeight w:hRule="exact" w:val="288"/>
          <w:jc w:val="center"/>
        </w:trPr>
        <w:tc>
          <w:tcPr>
            <w:tcW w:w="10080" w:type="dxa"/>
            <w:gridSpan w:val="25"/>
            <w:tcBorders>
              <w:top w:val="single" w:sz="4" w:space="0" w:color="C0C0C0"/>
              <w:left w:val="single" w:sz="4" w:space="0" w:color="C0C0C0"/>
              <w:bottom w:val="single" w:sz="4" w:space="0" w:color="C0C0C0"/>
              <w:right w:val="single" w:sz="4" w:space="0" w:color="C0C0C0"/>
            </w:tcBorders>
            <w:shd w:val="clear" w:color="auto" w:fill="E6E6E6"/>
            <w:vAlign w:val="center"/>
          </w:tcPr>
          <w:p w:rsidR="000F2DF4" w:rsidRPr="002A733C" w:rsidRDefault="009C220D" w:rsidP="00F264EB">
            <w:pPr>
              <w:pStyle w:val="Heading2"/>
            </w:pPr>
            <w:r w:rsidRPr="002A733C">
              <w:t>Education</w:t>
            </w:r>
          </w:p>
        </w:tc>
      </w:tr>
      <w:tr w:rsidR="00195009" w:rsidRPr="002A733C" w:rsidTr="007D371E">
        <w:trPr>
          <w:trHeight w:hRule="exact" w:val="403"/>
          <w:jc w:val="center"/>
        </w:trPr>
        <w:tc>
          <w:tcPr>
            <w:tcW w:w="1080" w:type="dxa"/>
            <w:gridSpan w:val="3"/>
            <w:tcBorders>
              <w:top w:val="single" w:sz="4" w:space="0" w:color="C0C0C0"/>
              <w:left w:val="single" w:sz="4" w:space="0" w:color="C0C0C0"/>
              <w:bottom w:val="single" w:sz="4" w:space="0" w:color="C0C0C0"/>
            </w:tcBorders>
            <w:vAlign w:val="center"/>
          </w:tcPr>
          <w:p w:rsidR="000F2DF4" w:rsidRPr="003F0232" w:rsidRDefault="000F2DF4" w:rsidP="009126F8">
            <w:pPr>
              <w:rPr>
                <w:i/>
              </w:rPr>
            </w:pPr>
            <w:r w:rsidRPr="003F0232">
              <w:rPr>
                <w:i/>
              </w:rPr>
              <w:t>High School</w:t>
            </w:r>
          </w:p>
        </w:tc>
        <w:tc>
          <w:tcPr>
            <w:tcW w:w="2970" w:type="dxa"/>
            <w:gridSpan w:val="6"/>
            <w:tcBorders>
              <w:top w:val="single" w:sz="4" w:space="0" w:color="C0C0C0"/>
              <w:bottom w:val="single" w:sz="4" w:space="0" w:color="C0C0C0"/>
              <w:right w:val="single" w:sz="4" w:space="0" w:color="C0C0C0"/>
            </w:tcBorders>
            <w:vAlign w:val="center"/>
          </w:tcPr>
          <w:p w:rsidR="000F2DF4" w:rsidRDefault="000F2DF4" w:rsidP="009126F8"/>
          <w:p w:rsidR="007D371E" w:rsidRDefault="007D371E" w:rsidP="009126F8"/>
          <w:p w:rsidR="007D371E" w:rsidRDefault="007D371E" w:rsidP="009126F8"/>
          <w:p w:rsidR="007D371E" w:rsidRDefault="007D371E" w:rsidP="009126F8"/>
          <w:p w:rsidR="007D371E" w:rsidRPr="002A733C" w:rsidRDefault="007D371E" w:rsidP="009126F8"/>
        </w:tc>
        <w:tc>
          <w:tcPr>
            <w:tcW w:w="810" w:type="dxa"/>
            <w:gridSpan w:val="2"/>
            <w:tcBorders>
              <w:top w:val="single" w:sz="4" w:space="0" w:color="C0C0C0"/>
              <w:left w:val="single" w:sz="4" w:space="0" w:color="C0C0C0"/>
              <w:bottom w:val="single" w:sz="4" w:space="0" w:color="C0C0C0"/>
            </w:tcBorders>
            <w:vAlign w:val="center"/>
          </w:tcPr>
          <w:p w:rsidR="000F2DF4" w:rsidRPr="002A733C" w:rsidRDefault="005436DC" w:rsidP="009126F8">
            <w:r>
              <w:t>Location</w:t>
            </w:r>
          </w:p>
        </w:tc>
        <w:tc>
          <w:tcPr>
            <w:tcW w:w="5220" w:type="dxa"/>
            <w:gridSpan w:val="14"/>
            <w:tcBorders>
              <w:top w:val="single" w:sz="4" w:space="0" w:color="C0C0C0"/>
              <w:bottom w:val="single" w:sz="4" w:space="0" w:color="C0C0C0"/>
              <w:right w:val="single" w:sz="4" w:space="0" w:color="C0C0C0"/>
            </w:tcBorders>
            <w:vAlign w:val="center"/>
          </w:tcPr>
          <w:p w:rsidR="000F2DF4" w:rsidRPr="002A733C" w:rsidRDefault="000F2DF4" w:rsidP="009126F8"/>
        </w:tc>
      </w:tr>
      <w:tr w:rsidR="005436DC" w:rsidRPr="002A733C" w:rsidTr="00420BF0">
        <w:trPr>
          <w:trHeight w:hRule="exact" w:val="403"/>
          <w:jc w:val="center"/>
        </w:trPr>
        <w:tc>
          <w:tcPr>
            <w:tcW w:w="2520" w:type="dxa"/>
            <w:gridSpan w:val="6"/>
            <w:tcBorders>
              <w:top w:val="single" w:sz="4" w:space="0" w:color="C0C0C0"/>
              <w:left w:val="single" w:sz="4" w:space="0" w:color="C0C0C0"/>
              <w:bottom w:val="single" w:sz="4" w:space="0" w:color="C0C0C0"/>
              <w:right w:val="single" w:sz="4" w:space="0" w:color="C0C0C0"/>
            </w:tcBorders>
            <w:vAlign w:val="center"/>
          </w:tcPr>
          <w:p w:rsidR="005436DC" w:rsidRPr="002A733C" w:rsidRDefault="005552E9" w:rsidP="009126F8">
            <w:r>
              <w:t xml:space="preserve">Number </w:t>
            </w:r>
            <w:r w:rsidR="005436DC">
              <w:t>of Years Attended:</w:t>
            </w:r>
          </w:p>
        </w:tc>
        <w:tc>
          <w:tcPr>
            <w:tcW w:w="1530" w:type="dxa"/>
            <w:gridSpan w:val="3"/>
            <w:tcBorders>
              <w:top w:val="single" w:sz="4" w:space="0" w:color="C0C0C0"/>
              <w:left w:val="single" w:sz="4" w:space="0" w:color="C0C0C0"/>
              <w:bottom w:val="single" w:sz="4" w:space="0" w:color="C0C0C0"/>
            </w:tcBorders>
            <w:vAlign w:val="center"/>
          </w:tcPr>
          <w:p w:rsidR="005436DC" w:rsidRPr="002A733C" w:rsidRDefault="005436DC" w:rsidP="009126F8">
            <w:r w:rsidRPr="002A733C">
              <w:t>Did you graduate?</w:t>
            </w:r>
          </w:p>
        </w:tc>
        <w:tc>
          <w:tcPr>
            <w:tcW w:w="810" w:type="dxa"/>
            <w:gridSpan w:val="2"/>
            <w:tcBorders>
              <w:top w:val="single" w:sz="4" w:space="0" w:color="C0C0C0"/>
              <w:bottom w:val="single" w:sz="4" w:space="0" w:color="C0C0C0"/>
            </w:tcBorders>
            <w:vAlign w:val="center"/>
          </w:tcPr>
          <w:p w:rsidR="005436DC" w:rsidRPr="002A733C" w:rsidRDefault="005436DC" w:rsidP="00CA28E6">
            <w:r w:rsidRPr="002A733C">
              <w:t>YES</w:t>
            </w:r>
            <w:r>
              <w:t xml:space="preserve">  </w:t>
            </w:r>
            <w:r w:rsidR="00C80CAD"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00742F9C">
              <w:rPr>
                <w:rStyle w:val="CheckBoxChar"/>
              </w:rPr>
            </w:r>
            <w:r w:rsidR="00742F9C">
              <w:rPr>
                <w:rStyle w:val="CheckBoxChar"/>
              </w:rPr>
              <w:fldChar w:fldCharType="separate"/>
            </w:r>
            <w:r w:rsidR="00C80CAD" w:rsidRPr="00CD247C">
              <w:rPr>
                <w:rStyle w:val="CheckBoxChar"/>
              </w:rPr>
              <w:fldChar w:fldCharType="end"/>
            </w:r>
          </w:p>
        </w:tc>
        <w:tc>
          <w:tcPr>
            <w:tcW w:w="810" w:type="dxa"/>
            <w:gridSpan w:val="3"/>
            <w:tcBorders>
              <w:top w:val="single" w:sz="4" w:space="0" w:color="C0C0C0"/>
              <w:bottom w:val="single" w:sz="4" w:space="0" w:color="C0C0C0"/>
              <w:right w:val="single" w:sz="4" w:space="0" w:color="C0C0C0"/>
            </w:tcBorders>
            <w:vAlign w:val="center"/>
          </w:tcPr>
          <w:p w:rsidR="005436DC" w:rsidRPr="002A733C" w:rsidRDefault="005436DC" w:rsidP="00CA28E6">
            <w:r w:rsidRPr="002A733C">
              <w:t>NO</w:t>
            </w:r>
            <w:r>
              <w:t xml:space="preserve">  </w:t>
            </w:r>
            <w:r w:rsidR="00C80CAD" w:rsidRPr="00CD247C">
              <w:rPr>
                <w:rStyle w:val="CheckBoxChar"/>
              </w:rPr>
              <w:fldChar w:fldCharType="begin">
                <w:ffData>
                  <w:name w:val="Check4"/>
                  <w:enabled/>
                  <w:calcOnExit w:val="0"/>
                  <w:checkBox>
                    <w:sizeAuto/>
                    <w:default w:val="0"/>
                  </w:checkBox>
                </w:ffData>
              </w:fldChar>
            </w:r>
            <w:r w:rsidRPr="00CD247C">
              <w:rPr>
                <w:rStyle w:val="CheckBoxChar"/>
              </w:rPr>
              <w:instrText xml:space="preserve"> FORMCHECKBOX </w:instrText>
            </w:r>
            <w:r w:rsidR="00742F9C">
              <w:rPr>
                <w:rStyle w:val="CheckBoxChar"/>
              </w:rPr>
            </w:r>
            <w:r w:rsidR="00742F9C">
              <w:rPr>
                <w:rStyle w:val="CheckBoxChar"/>
              </w:rPr>
              <w:fldChar w:fldCharType="separate"/>
            </w:r>
            <w:r w:rsidR="00C80CAD" w:rsidRPr="00CD247C">
              <w:rPr>
                <w:rStyle w:val="CheckBoxChar"/>
              </w:rPr>
              <w:fldChar w:fldCharType="end"/>
            </w:r>
          </w:p>
        </w:tc>
        <w:tc>
          <w:tcPr>
            <w:tcW w:w="810" w:type="dxa"/>
            <w:gridSpan w:val="3"/>
            <w:tcBorders>
              <w:top w:val="single" w:sz="4" w:space="0" w:color="C0C0C0"/>
              <w:left w:val="single" w:sz="4" w:space="0" w:color="C0C0C0"/>
              <w:bottom w:val="single" w:sz="4" w:space="0" w:color="C0C0C0"/>
            </w:tcBorders>
            <w:vAlign w:val="center"/>
          </w:tcPr>
          <w:p w:rsidR="005436DC" w:rsidRPr="002A733C" w:rsidRDefault="005436DC" w:rsidP="009126F8"/>
        </w:tc>
        <w:tc>
          <w:tcPr>
            <w:tcW w:w="3600" w:type="dxa"/>
            <w:gridSpan w:val="8"/>
            <w:tcBorders>
              <w:top w:val="single" w:sz="4" w:space="0" w:color="C0C0C0"/>
              <w:bottom w:val="single" w:sz="4" w:space="0" w:color="C0C0C0"/>
              <w:right w:val="single" w:sz="4" w:space="0" w:color="C0C0C0"/>
            </w:tcBorders>
            <w:vAlign w:val="center"/>
          </w:tcPr>
          <w:p w:rsidR="005436DC" w:rsidRPr="002A733C" w:rsidRDefault="005436DC" w:rsidP="009126F8"/>
        </w:tc>
      </w:tr>
      <w:tr w:rsidR="00195009" w:rsidRPr="002A733C" w:rsidTr="007D371E">
        <w:trPr>
          <w:trHeight w:hRule="exact" w:val="403"/>
          <w:jc w:val="center"/>
        </w:trPr>
        <w:tc>
          <w:tcPr>
            <w:tcW w:w="747" w:type="dxa"/>
            <w:gridSpan w:val="2"/>
            <w:tcBorders>
              <w:top w:val="single" w:sz="4" w:space="0" w:color="C0C0C0"/>
              <w:left w:val="single" w:sz="4" w:space="0" w:color="C0C0C0"/>
              <w:bottom w:val="single" w:sz="4" w:space="0" w:color="C0C0C0"/>
            </w:tcBorders>
            <w:vAlign w:val="center"/>
          </w:tcPr>
          <w:p w:rsidR="000F2DF4" w:rsidRPr="003F0232" w:rsidRDefault="000F2DF4" w:rsidP="009126F8">
            <w:pPr>
              <w:rPr>
                <w:i/>
              </w:rPr>
            </w:pPr>
            <w:r w:rsidRPr="003F0232">
              <w:rPr>
                <w:i/>
              </w:rPr>
              <w:t>College</w:t>
            </w:r>
          </w:p>
        </w:tc>
        <w:tc>
          <w:tcPr>
            <w:tcW w:w="3303" w:type="dxa"/>
            <w:gridSpan w:val="7"/>
            <w:tcBorders>
              <w:top w:val="single" w:sz="4" w:space="0" w:color="C0C0C0"/>
              <w:bottom w:val="single" w:sz="4" w:space="0" w:color="C0C0C0"/>
              <w:right w:val="single" w:sz="4" w:space="0" w:color="C0C0C0"/>
            </w:tcBorders>
            <w:vAlign w:val="center"/>
          </w:tcPr>
          <w:p w:rsidR="000F2DF4" w:rsidRPr="002A733C" w:rsidRDefault="000F2DF4" w:rsidP="009126F8"/>
        </w:tc>
        <w:tc>
          <w:tcPr>
            <w:tcW w:w="810" w:type="dxa"/>
            <w:gridSpan w:val="2"/>
            <w:tcBorders>
              <w:top w:val="single" w:sz="4" w:space="0" w:color="C0C0C0"/>
              <w:left w:val="single" w:sz="4" w:space="0" w:color="C0C0C0"/>
              <w:bottom w:val="single" w:sz="4" w:space="0" w:color="C0C0C0"/>
            </w:tcBorders>
            <w:vAlign w:val="center"/>
          </w:tcPr>
          <w:p w:rsidR="000F2DF4" w:rsidRPr="002A733C" w:rsidRDefault="005436DC" w:rsidP="009126F8">
            <w:r>
              <w:t>Location</w:t>
            </w:r>
          </w:p>
        </w:tc>
        <w:tc>
          <w:tcPr>
            <w:tcW w:w="5220" w:type="dxa"/>
            <w:gridSpan w:val="14"/>
            <w:tcBorders>
              <w:top w:val="single" w:sz="4" w:space="0" w:color="C0C0C0"/>
              <w:bottom w:val="single" w:sz="4" w:space="0" w:color="C0C0C0"/>
              <w:right w:val="single" w:sz="4" w:space="0" w:color="C0C0C0"/>
            </w:tcBorders>
            <w:vAlign w:val="center"/>
          </w:tcPr>
          <w:p w:rsidR="000F2DF4" w:rsidRPr="002A733C" w:rsidRDefault="000F2DF4" w:rsidP="009126F8"/>
        </w:tc>
      </w:tr>
      <w:tr w:rsidR="005436DC" w:rsidRPr="002A733C" w:rsidTr="000E7AA0">
        <w:trPr>
          <w:trHeight w:hRule="exact" w:val="403"/>
          <w:jc w:val="center"/>
        </w:trPr>
        <w:tc>
          <w:tcPr>
            <w:tcW w:w="2520" w:type="dxa"/>
            <w:gridSpan w:val="6"/>
            <w:tcBorders>
              <w:top w:val="single" w:sz="4" w:space="0" w:color="C0C0C0"/>
              <w:left w:val="single" w:sz="4" w:space="0" w:color="C0C0C0"/>
              <w:bottom w:val="single" w:sz="4" w:space="0" w:color="C0C0C0"/>
              <w:right w:val="single" w:sz="4" w:space="0" w:color="C0C0C0"/>
            </w:tcBorders>
            <w:vAlign w:val="center"/>
          </w:tcPr>
          <w:p w:rsidR="005436DC" w:rsidRPr="002A733C" w:rsidRDefault="005552E9" w:rsidP="009126F8">
            <w:r>
              <w:t>Number</w:t>
            </w:r>
            <w:r w:rsidR="005436DC">
              <w:t xml:space="preserve"> of Years Attended:  </w:t>
            </w:r>
          </w:p>
        </w:tc>
        <w:tc>
          <w:tcPr>
            <w:tcW w:w="1530" w:type="dxa"/>
            <w:gridSpan w:val="3"/>
            <w:tcBorders>
              <w:top w:val="single" w:sz="4" w:space="0" w:color="C0C0C0"/>
              <w:left w:val="single" w:sz="4" w:space="0" w:color="C0C0C0"/>
              <w:bottom w:val="single" w:sz="4" w:space="0" w:color="C0C0C0"/>
            </w:tcBorders>
            <w:vAlign w:val="center"/>
          </w:tcPr>
          <w:p w:rsidR="005436DC" w:rsidRPr="002A733C" w:rsidRDefault="005436DC" w:rsidP="009126F8">
            <w:r w:rsidRPr="002A733C">
              <w:t>Did you graduate?</w:t>
            </w:r>
          </w:p>
        </w:tc>
        <w:tc>
          <w:tcPr>
            <w:tcW w:w="810" w:type="dxa"/>
            <w:gridSpan w:val="2"/>
            <w:tcBorders>
              <w:top w:val="single" w:sz="4" w:space="0" w:color="C0C0C0"/>
              <w:bottom w:val="single" w:sz="4" w:space="0" w:color="C0C0C0"/>
            </w:tcBorders>
            <w:vAlign w:val="center"/>
          </w:tcPr>
          <w:p w:rsidR="005436DC" w:rsidRPr="002A733C" w:rsidRDefault="005436DC" w:rsidP="00CA28E6">
            <w:r w:rsidRPr="002A733C">
              <w:t>YES</w:t>
            </w:r>
            <w:r>
              <w:t xml:space="preserve">  </w:t>
            </w:r>
            <w:r w:rsidR="00C80CAD"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00742F9C">
              <w:rPr>
                <w:rStyle w:val="CheckBoxChar"/>
              </w:rPr>
            </w:r>
            <w:r w:rsidR="00742F9C">
              <w:rPr>
                <w:rStyle w:val="CheckBoxChar"/>
              </w:rPr>
              <w:fldChar w:fldCharType="separate"/>
            </w:r>
            <w:r w:rsidR="00C80CAD" w:rsidRPr="00CD247C">
              <w:rPr>
                <w:rStyle w:val="CheckBoxChar"/>
              </w:rPr>
              <w:fldChar w:fldCharType="end"/>
            </w:r>
          </w:p>
        </w:tc>
        <w:tc>
          <w:tcPr>
            <w:tcW w:w="810" w:type="dxa"/>
            <w:gridSpan w:val="3"/>
            <w:tcBorders>
              <w:top w:val="single" w:sz="4" w:space="0" w:color="C0C0C0"/>
              <w:bottom w:val="single" w:sz="4" w:space="0" w:color="C0C0C0"/>
              <w:right w:val="single" w:sz="4" w:space="0" w:color="C0C0C0"/>
            </w:tcBorders>
            <w:vAlign w:val="center"/>
          </w:tcPr>
          <w:p w:rsidR="005436DC" w:rsidRPr="002A733C" w:rsidRDefault="005436DC" w:rsidP="00CA28E6">
            <w:r w:rsidRPr="002A733C">
              <w:t>NO</w:t>
            </w:r>
            <w:r>
              <w:t xml:space="preserve">  </w:t>
            </w:r>
            <w:r w:rsidR="00C80CAD" w:rsidRPr="00CD247C">
              <w:rPr>
                <w:rStyle w:val="CheckBoxChar"/>
              </w:rPr>
              <w:fldChar w:fldCharType="begin">
                <w:ffData>
                  <w:name w:val="Check4"/>
                  <w:enabled/>
                  <w:calcOnExit w:val="0"/>
                  <w:checkBox>
                    <w:sizeAuto/>
                    <w:default w:val="0"/>
                  </w:checkBox>
                </w:ffData>
              </w:fldChar>
            </w:r>
            <w:r w:rsidRPr="00CD247C">
              <w:rPr>
                <w:rStyle w:val="CheckBoxChar"/>
              </w:rPr>
              <w:instrText xml:space="preserve"> FORMCHECKBOX </w:instrText>
            </w:r>
            <w:r w:rsidR="00742F9C">
              <w:rPr>
                <w:rStyle w:val="CheckBoxChar"/>
              </w:rPr>
            </w:r>
            <w:r w:rsidR="00742F9C">
              <w:rPr>
                <w:rStyle w:val="CheckBoxChar"/>
              </w:rPr>
              <w:fldChar w:fldCharType="separate"/>
            </w:r>
            <w:r w:rsidR="00C80CAD" w:rsidRPr="00CD247C">
              <w:rPr>
                <w:rStyle w:val="CheckBoxChar"/>
              </w:rPr>
              <w:fldChar w:fldCharType="end"/>
            </w:r>
          </w:p>
        </w:tc>
        <w:tc>
          <w:tcPr>
            <w:tcW w:w="810" w:type="dxa"/>
            <w:gridSpan w:val="3"/>
            <w:tcBorders>
              <w:top w:val="single" w:sz="4" w:space="0" w:color="C0C0C0"/>
              <w:left w:val="single" w:sz="4" w:space="0" w:color="C0C0C0"/>
              <w:bottom w:val="single" w:sz="4" w:space="0" w:color="C0C0C0"/>
            </w:tcBorders>
            <w:vAlign w:val="center"/>
          </w:tcPr>
          <w:p w:rsidR="005436DC" w:rsidRPr="002A733C" w:rsidRDefault="005436DC" w:rsidP="009126F8">
            <w:r w:rsidRPr="002A733C">
              <w:t>Degree</w:t>
            </w:r>
          </w:p>
        </w:tc>
        <w:tc>
          <w:tcPr>
            <w:tcW w:w="3600" w:type="dxa"/>
            <w:gridSpan w:val="8"/>
            <w:tcBorders>
              <w:top w:val="single" w:sz="4" w:space="0" w:color="C0C0C0"/>
              <w:bottom w:val="single" w:sz="4" w:space="0" w:color="C0C0C0"/>
              <w:right w:val="single" w:sz="4" w:space="0" w:color="C0C0C0"/>
            </w:tcBorders>
            <w:vAlign w:val="center"/>
          </w:tcPr>
          <w:p w:rsidR="005436DC" w:rsidRPr="002A733C" w:rsidRDefault="005436DC" w:rsidP="009126F8"/>
        </w:tc>
      </w:tr>
      <w:tr w:rsidR="004C2FEE" w:rsidRPr="002A733C" w:rsidTr="007D371E">
        <w:trPr>
          <w:trHeight w:hRule="exact" w:val="403"/>
          <w:jc w:val="center"/>
        </w:trPr>
        <w:tc>
          <w:tcPr>
            <w:tcW w:w="747" w:type="dxa"/>
            <w:gridSpan w:val="2"/>
            <w:tcBorders>
              <w:top w:val="single" w:sz="4" w:space="0" w:color="C0C0C0"/>
              <w:left w:val="single" w:sz="4" w:space="0" w:color="C0C0C0"/>
              <w:bottom w:val="single" w:sz="4" w:space="0" w:color="C0C0C0"/>
            </w:tcBorders>
            <w:vAlign w:val="center"/>
          </w:tcPr>
          <w:p w:rsidR="002A2510" w:rsidRPr="003F0232" w:rsidRDefault="002A2510" w:rsidP="009126F8">
            <w:pPr>
              <w:rPr>
                <w:i/>
              </w:rPr>
            </w:pPr>
            <w:r w:rsidRPr="003F0232">
              <w:rPr>
                <w:i/>
              </w:rPr>
              <w:t>Other</w:t>
            </w:r>
          </w:p>
        </w:tc>
        <w:tc>
          <w:tcPr>
            <w:tcW w:w="3303" w:type="dxa"/>
            <w:gridSpan w:val="7"/>
            <w:tcBorders>
              <w:top w:val="single" w:sz="4" w:space="0" w:color="C0C0C0"/>
              <w:bottom w:val="single" w:sz="4" w:space="0" w:color="C0C0C0"/>
              <w:right w:val="single" w:sz="4" w:space="0" w:color="C0C0C0"/>
            </w:tcBorders>
            <w:vAlign w:val="center"/>
          </w:tcPr>
          <w:p w:rsidR="002A2510" w:rsidRPr="002A733C" w:rsidRDefault="002A2510" w:rsidP="009126F8"/>
        </w:tc>
        <w:tc>
          <w:tcPr>
            <w:tcW w:w="810" w:type="dxa"/>
            <w:gridSpan w:val="2"/>
            <w:tcBorders>
              <w:top w:val="single" w:sz="4" w:space="0" w:color="C0C0C0"/>
              <w:left w:val="single" w:sz="4" w:space="0" w:color="C0C0C0"/>
              <w:bottom w:val="single" w:sz="4" w:space="0" w:color="C0C0C0"/>
            </w:tcBorders>
            <w:vAlign w:val="center"/>
          </w:tcPr>
          <w:p w:rsidR="002A2510" w:rsidRPr="002A733C" w:rsidRDefault="005436DC" w:rsidP="009126F8">
            <w:r>
              <w:t>Location</w:t>
            </w:r>
          </w:p>
        </w:tc>
        <w:tc>
          <w:tcPr>
            <w:tcW w:w="5220" w:type="dxa"/>
            <w:gridSpan w:val="14"/>
            <w:tcBorders>
              <w:top w:val="single" w:sz="4" w:space="0" w:color="C0C0C0"/>
              <w:bottom w:val="single" w:sz="4" w:space="0" w:color="C0C0C0"/>
              <w:right w:val="single" w:sz="4" w:space="0" w:color="C0C0C0"/>
            </w:tcBorders>
            <w:vAlign w:val="center"/>
          </w:tcPr>
          <w:p w:rsidR="002A2510" w:rsidRPr="002A733C" w:rsidRDefault="002A2510" w:rsidP="009126F8"/>
        </w:tc>
      </w:tr>
      <w:tr w:rsidR="005436DC" w:rsidRPr="002A733C" w:rsidTr="001123A0">
        <w:trPr>
          <w:trHeight w:hRule="exact" w:val="403"/>
          <w:jc w:val="center"/>
        </w:trPr>
        <w:tc>
          <w:tcPr>
            <w:tcW w:w="2520" w:type="dxa"/>
            <w:gridSpan w:val="6"/>
            <w:tcBorders>
              <w:top w:val="single" w:sz="4" w:space="0" w:color="C0C0C0"/>
              <w:left w:val="single" w:sz="4" w:space="0" w:color="C0C0C0"/>
              <w:bottom w:val="single" w:sz="4" w:space="0" w:color="C0C0C0"/>
              <w:right w:val="single" w:sz="4" w:space="0" w:color="C0C0C0"/>
            </w:tcBorders>
            <w:vAlign w:val="center"/>
          </w:tcPr>
          <w:p w:rsidR="005436DC" w:rsidRPr="002A733C" w:rsidRDefault="005552E9" w:rsidP="009126F8">
            <w:r>
              <w:t>Number</w:t>
            </w:r>
            <w:r w:rsidR="005436DC">
              <w:t xml:space="preserve"> of Years Attended:  </w:t>
            </w:r>
          </w:p>
        </w:tc>
        <w:tc>
          <w:tcPr>
            <w:tcW w:w="1530" w:type="dxa"/>
            <w:gridSpan w:val="3"/>
            <w:tcBorders>
              <w:top w:val="single" w:sz="4" w:space="0" w:color="C0C0C0"/>
              <w:left w:val="single" w:sz="4" w:space="0" w:color="C0C0C0"/>
              <w:bottom w:val="single" w:sz="4" w:space="0" w:color="C0C0C0"/>
            </w:tcBorders>
            <w:vAlign w:val="center"/>
          </w:tcPr>
          <w:p w:rsidR="005436DC" w:rsidRPr="002A733C" w:rsidRDefault="005436DC" w:rsidP="009126F8">
            <w:r w:rsidRPr="002A733C">
              <w:t>Did you graduate?</w:t>
            </w:r>
          </w:p>
        </w:tc>
        <w:tc>
          <w:tcPr>
            <w:tcW w:w="810" w:type="dxa"/>
            <w:gridSpan w:val="2"/>
            <w:tcBorders>
              <w:top w:val="single" w:sz="4" w:space="0" w:color="C0C0C0"/>
              <w:bottom w:val="single" w:sz="4" w:space="0" w:color="C0C0C0"/>
            </w:tcBorders>
            <w:vAlign w:val="center"/>
          </w:tcPr>
          <w:p w:rsidR="005436DC" w:rsidRPr="002A733C" w:rsidRDefault="005436DC" w:rsidP="00CA28E6">
            <w:r w:rsidRPr="002A733C">
              <w:t>YES</w:t>
            </w:r>
            <w:bookmarkStart w:id="1" w:name="Check3"/>
            <w:r>
              <w:t xml:space="preserve">  </w:t>
            </w:r>
            <w:r w:rsidR="00C80CAD" w:rsidRPr="00CD247C">
              <w:rPr>
                <w:rStyle w:val="CheckBoxChar"/>
              </w:rPr>
              <w:fldChar w:fldCharType="begin">
                <w:ffData>
                  <w:name w:val="Check3"/>
                  <w:enabled/>
                  <w:calcOnExit w:val="0"/>
                  <w:checkBox>
                    <w:sizeAuto/>
                    <w:default w:val="0"/>
                  </w:checkBox>
                </w:ffData>
              </w:fldChar>
            </w:r>
            <w:r w:rsidRPr="00CD247C">
              <w:rPr>
                <w:rStyle w:val="CheckBoxChar"/>
              </w:rPr>
              <w:instrText xml:space="preserve"> FORMCHECKBOX </w:instrText>
            </w:r>
            <w:r w:rsidR="00742F9C">
              <w:rPr>
                <w:rStyle w:val="CheckBoxChar"/>
              </w:rPr>
            </w:r>
            <w:r w:rsidR="00742F9C">
              <w:rPr>
                <w:rStyle w:val="CheckBoxChar"/>
              </w:rPr>
              <w:fldChar w:fldCharType="separate"/>
            </w:r>
            <w:r w:rsidR="00C80CAD" w:rsidRPr="00CD247C">
              <w:rPr>
                <w:rStyle w:val="CheckBoxChar"/>
              </w:rPr>
              <w:fldChar w:fldCharType="end"/>
            </w:r>
            <w:bookmarkEnd w:id="1"/>
          </w:p>
        </w:tc>
        <w:tc>
          <w:tcPr>
            <w:tcW w:w="810" w:type="dxa"/>
            <w:gridSpan w:val="3"/>
            <w:tcBorders>
              <w:top w:val="single" w:sz="4" w:space="0" w:color="C0C0C0"/>
              <w:bottom w:val="single" w:sz="4" w:space="0" w:color="C0C0C0"/>
              <w:right w:val="single" w:sz="4" w:space="0" w:color="C0C0C0"/>
            </w:tcBorders>
            <w:vAlign w:val="center"/>
          </w:tcPr>
          <w:p w:rsidR="005436DC" w:rsidRPr="002A733C" w:rsidRDefault="005436DC" w:rsidP="00CA28E6">
            <w:r w:rsidRPr="002A733C">
              <w:t>NO</w:t>
            </w:r>
            <w:r>
              <w:t xml:space="preserve">  </w:t>
            </w:r>
            <w:r w:rsidR="00C80CAD" w:rsidRPr="00CD247C">
              <w:rPr>
                <w:rStyle w:val="CheckBoxChar"/>
              </w:rPr>
              <w:fldChar w:fldCharType="begin">
                <w:ffData>
                  <w:name w:val="Check4"/>
                  <w:enabled/>
                  <w:calcOnExit w:val="0"/>
                  <w:checkBox>
                    <w:sizeAuto/>
                    <w:default w:val="0"/>
                  </w:checkBox>
                </w:ffData>
              </w:fldChar>
            </w:r>
            <w:r w:rsidRPr="00CD247C">
              <w:rPr>
                <w:rStyle w:val="CheckBoxChar"/>
              </w:rPr>
              <w:instrText xml:space="preserve"> FORMCHECKBOX </w:instrText>
            </w:r>
            <w:r w:rsidR="00742F9C">
              <w:rPr>
                <w:rStyle w:val="CheckBoxChar"/>
              </w:rPr>
            </w:r>
            <w:r w:rsidR="00742F9C">
              <w:rPr>
                <w:rStyle w:val="CheckBoxChar"/>
              </w:rPr>
              <w:fldChar w:fldCharType="separate"/>
            </w:r>
            <w:r w:rsidR="00C80CAD" w:rsidRPr="00CD247C">
              <w:rPr>
                <w:rStyle w:val="CheckBoxChar"/>
              </w:rPr>
              <w:fldChar w:fldCharType="end"/>
            </w:r>
          </w:p>
        </w:tc>
        <w:tc>
          <w:tcPr>
            <w:tcW w:w="810" w:type="dxa"/>
            <w:gridSpan w:val="3"/>
            <w:tcBorders>
              <w:top w:val="single" w:sz="4" w:space="0" w:color="C0C0C0"/>
              <w:left w:val="single" w:sz="4" w:space="0" w:color="C0C0C0"/>
              <w:bottom w:val="single" w:sz="4" w:space="0" w:color="C0C0C0"/>
            </w:tcBorders>
            <w:vAlign w:val="center"/>
          </w:tcPr>
          <w:p w:rsidR="005436DC" w:rsidRPr="002A733C" w:rsidRDefault="005436DC" w:rsidP="009126F8">
            <w:r w:rsidRPr="002A733C">
              <w:t>Degree</w:t>
            </w:r>
          </w:p>
        </w:tc>
        <w:tc>
          <w:tcPr>
            <w:tcW w:w="3600" w:type="dxa"/>
            <w:gridSpan w:val="8"/>
            <w:tcBorders>
              <w:top w:val="single" w:sz="4" w:space="0" w:color="C0C0C0"/>
              <w:bottom w:val="single" w:sz="4" w:space="0" w:color="C0C0C0"/>
              <w:right w:val="single" w:sz="4" w:space="0" w:color="C0C0C0"/>
            </w:tcBorders>
            <w:vAlign w:val="center"/>
          </w:tcPr>
          <w:p w:rsidR="005436DC" w:rsidRPr="002A733C" w:rsidRDefault="005436DC" w:rsidP="009126F8"/>
        </w:tc>
      </w:tr>
      <w:tr w:rsidR="002A2510" w:rsidRPr="002A733C" w:rsidTr="007D371E">
        <w:trPr>
          <w:trHeight w:hRule="exact" w:val="331"/>
          <w:jc w:val="center"/>
        </w:trPr>
        <w:tc>
          <w:tcPr>
            <w:tcW w:w="10080" w:type="dxa"/>
            <w:gridSpan w:val="25"/>
            <w:tcBorders>
              <w:top w:val="single" w:sz="4" w:space="0" w:color="C0C0C0"/>
              <w:bottom w:val="single" w:sz="4" w:space="0" w:color="C0C0C0"/>
            </w:tcBorders>
            <w:vAlign w:val="center"/>
          </w:tcPr>
          <w:p w:rsidR="002A2510" w:rsidRPr="002A733C" w:rsidRDefault="002A2510" w:rsidP="00195009"/>
        </w:tc>
      </w:tr>
      <w:tr w:rsidR="000F2DF4" w:rsidRPr="002A733C" w:rsidTr="007D371E">
        <w:trPr>
          <w:trHeight w:hRule="exact" w:val="288"/>
          <w:jc w:val="center"/>
        </w:trPr>
        <w:tc>
          <w:tcPr>
            <w:tcW w:w="10080" w:type="dxa"/>
            <w:gridSpan w:val="25"/>
            <w:tcBorders>
              <w:top w:val="single" w:sz="4" w:space="0" w:color="C0C0C0"/>
              <w:left w:val="single" w:sz="4" w:space="0" w:color="C0C0C0"/>
              <w:bottom w:val="single" w:sz="4" w:space="0" w:color="C0C0C0"/>
              <w:right w:val="single" w:sz="4" w:space="0" w:color="C0C0C0"/>
            </w:tcBorders>
            <w:shd w:val="clear" w:color="auto" w:fill="E6E6E6"/>
            <w:vAlign w:val="center"/>
          </w:tcPr>
          <w:p w:rsidR="000F2DF4" w:rsidRPr="00A012A7" w:rsidRDefault="00A012A7" w:rsidP="00F264EB">
            <w:pPr>
              <w:pStyle w:val="Heading2"/>
              <w:rPr>
                <w:b w:val="0"/>
                <w:i/>
                <w:sz w:val="16"/>
              </w:rPr>
            </w:pPr>
            <w:r>
              <w:t xml:space="preserve">ReferenceS WHICH WE MAY CONTACT </w:t>
            </w:r>
            <w:r>
              <w:rPr>
                <w:b w:val="0"/>
              </w:rPr>
              <w:t>(</w:t>
            </w:r>
            <w:r>
              <w:rPr>
                <w:b w:val="0"/>
                <w:sz w:val="16"/>
              </w:rPr>
              <w:t>pLEASE DO NOT LIST RELATIVES)</w:t>
            </w:r>
          </w:p>
        </w:tc>
      </w:tr>
      <w:tr w:rsidR="008D40FF" w:rsidRPr="002A733C" w:rsidTr="007D371E">
        <w:trPr>
          <w:trHeight w:hRule="exact" w:val="403"/>
          <w:jc w:val="center"/>
        </w:trPr>
        <w:tc>
          <w:tcPr>
            <w:tcW w:w="1080" w:type="dxa"/>
            <w:gridSpan w:val="3"/>
            <w:tcBorders>
              <w:top w:val="single" w:sz="4" w:space="0" w:color="C0C0C0"/>
              <w:left w:val="single" w:sz="4" w:space="0" w:color="C0C0C0"/>
              <w:bottom w:val="single" w:sz="4" w:space="0" w:color="C0C0C0"/>
            </w:tcBorders>
            <w:vAlign w:val="center"/>
          </w:tcPr>
          <w:p w:rsidR="000F2DF4" w:rsidRPr="002A733C" w:rsidRDefault="000F2DF4" w:rsidP="007229D0">
            <w:r w:rsidRPr="002A733C">
              <w:t>Full Name</w:t>
            </w:r>
          </w:p>
        </w:tc>
        <w:tc>
          <w:tcPr>
            <w:tcW w:w="4299" w:type="dxa"/>
            <w:gridSpan w:val="9"/>
            <w:tcBorders>
              <w:top w:val="single" w:sz="4" w:space="0" w:color="C0C0C0"/>
              <w:bottom w:val="single" w:sz="4" w:space="0" w:color="C0C0C0"/>
              <w:right w:val="single" w:sz="4" w:space="0" w:color="C0C0C0"/>
            </w:tcBorders>
            <w:vAlign w:val="center"/>
          </w:tcPr>
          <w:p w:rsidR="000F2DF4" w:rsidRPr="002A733C" w:rsidRDefault="000F2DF4" w:rsidP="007229D0"/>
        </w:tc>
        <w:tc>
          <w:tcPr>
            <w:tcW w:w="1101" w:type="dxa"/>
            <w:gridSpan w:val="5"/>
            <w:tcBorders>
              <w:top w:val="single" w:sz="4" w:space="0" w:color="C0C0C0"/>
              <w:left w:val="single" w:sz="4" w:space="0" w:color="C0C0C0"/>
              <w:bottom w:val="single" w:sz="4" w:space="0" w:color="C0C0C0"/>
            </w:tcBorders>
            <w:vAlign w:val="center"/>
          </w:tcPr>
          <w:p w:rsidR="000F2DF4" w:rsidRPr="002A733C" w:rsidRDefault="00F22E24" w:rsidP="007229D0">
            <w:r>
              <w:t>Years Known</w:t>
            </w:r>
          </w:p>
        </w:tc>
        <w:tc>
          <w:tcPr>
            <w:tcW w:w="3600" w:type="dxa"/>
            <w:gridSpan w:val="8"/>
            <w:tcBorders>
              <w:top w:val="single" w:sz="4" w:space="0" w:color="C0C0C0"/>
              <w:bottom w:val="single" w:sz="4" w:space="0" w:color="C0C0C0"/>
              <w:right w:val="single" w:sz="4" w:space="0" w:color="C0C0C0"/>
            </w:tcBorders>
            <w:vAlign w:val="center"/>
          </w:tcPr>
          <w:p w:rsidR="000F2DF4" w:rsidRPr="002A733C" w:rsidRDefault="000F2DF4" w:rsidP="007229D0"/>
        </w:tc>
      </w:tr>
      <w:tr w:rsidR="008D40FF" w:rsidRPr="002A733C" w:rsidTr="007D371E">
        <w:trPr>
          <w:trHeight w:hRule="exact" w:val="403"/>
          <w:jc w:val="center"/>
        </w:trPr>
        <w:tc>
          <w:tcPr>
            <w:tcW w:w="1080" w:type="dxa"/>
            <w:gridSpan w:val="3"/>
            <w:tcBorders>
              <w:top w:val="single" w:sz="4" w:space="0" w:color="C0C0C0"/>
              <w:left w:val="single" w:sz="4" w:space="0" w:color="C0C0C0"/>
              <w:bottom w:val="single" w:sz="4" w:space="0" w:color="C0C0C0"/>
            </w:tcBorders>
            <w:vAlign w:val="center"/>
          </w:tcPr>
          <w:p w:rsidR="00F22E24" w:rsidRDefault="00F22E24" w:rsidP="007229D0">
            <w:r>
              <w:t>Business/</w:t>
            </w:r>
          </w:p>
          <w:p w:rsidR="000F2DF4" w:rsidRPr="002A733C" w:rsidRDefault="00F22E24" w:rsidP="007229D0">
            <w:r>
              <w:t>Occupation</w:t>
            </w:r>
          </w:p>
        </w:tc>
        <w:tc>
          <w:tcPr>
            <w:tcW w:w="4299" w:type="dxa"/>
            <w:gridSpan w:val="9"/>
            <w:tcBorders>
              <w:top w:val="single" w:sz="4" w:space="0" w:color="C0C0C0"/>
              <w:bottom w:val="single" w:sz="4" w:space="0" w:color="C0C0C0"/>
              <w:right w:val="single" w:sz="4" w:space="0" w:color="C0C0C0"/>
            </w:tcBorders>
            <w:vAlign w:val="center"/>
          </w:tcPr>
          <w:p w:rsidR="000F2DF4" w:rsidRPr="002A733C" w:rsidRDefault="000F2DF4" w:rsidP="007229D0"/>
        </w:tc>
        <w:tc>
          <w:tcPr>
            <w:tcW w:w="676" w:type="dxa"/>
            <w:gridSpan w:val="4"/>
            <w:tcBorders>
              <w:top w:val="single" w:sz="4" w:space="0" w:color="C0C0C0"/>
              <w:left w:val="single" w:sz="4" w:space="0" w:color="C0C0C0"/>
              <w:bottom w:val="single" w:sz="4" w:space="0" w:color="C0C0C0"/>
            </w:tcBorders>
            <w:vAlign w:val="center"/>
          </w:tcPr>
          <w:p w:rsidR="000F2DF4" w:rsidRPr="002A733C" w:rsidRDefault="000F2DF4" w:rsidP="007229D0">
            <w:r w:rsidRPr="002A733C">
              <w:t>Phone</w:t>
            </w:r>
          </w:p>
        </w:tc>
        <w:tc>
          <w:tcPr>
            <w:tcW w:w="4025" w:type="dxa"/>
            <w:gridSpan w:val="9"/>
            <w:tcBorders>
              <w:top w:val="single" w:sz="4" w:space="0" w:color="C0C0C0"/>
              <w:bottom w:val="single" w:sz="4" w:space="0" w:color="C0C0C0"/>
              <w:right w:val="single" w:sz="4" w:space="0" w:color="C0C0C0"/>
            </w:tcBorders>
            <w:vAlign w:val="center"/>
          </w:tcPr>
          <w:p w:rsidR="000F2DF4" w:rsidRPr="002A733C" w:rsidRDefault="00C079CA" w:rsidP="007229D0">
            <w:r w:rsidRPr="002A733C">
              <w:t xml:space="preserve">(     </w:t>
            </w:r>
            <w:r w:rsidR="007229D0">
              <w:t xml:space="preserve">  </w:t>
            </w:r>
            <w:r w:rsidRPr="002A733C">
              <w:t xml:space="preserve">    )</w:t>
            </w:r>
          </w:p>
        </w:tc>
      </w:tr>
      <w:tr w:rsidR="007229D0" w:rsidRPr="002A733C" w:rsidTr="007D371E">
        <w:trPr>
          <w:trHeight w:hRule="exact" w:val="403"/>
          <w:jc w:val="center"/>
        </w:trPr>
        <w:tc>
          <w:tcPr>
            <w:tcW w:w="1080" w:type="dxa"/>
            <w:gridSpan w:val="3"/>
            <w:tcBorders>
              <w:top w:val="single" w:sz="4" w:space="0" w:color="C0C0C0"/>
              <w:left w:val="single" w:sz="4" w:space="0" w:color="C0C0C0"/>
              <w:bottom w:val="single" w:sz="4" w:space="0" w:color="C0C0C0"/>
            </w:tcBorders>
            <w:vAlign w:val="center"/>
          </w:tcPr>
          <w:p w:rsidR="000D2539" w:rsidRPr="002A733C" w:rsidRDefault="000D2539" w:rsidP="007229D0">
            <w:r w:rsidRPr="002A733C">
              <w:t>Address</w:t>
            </w:r>
          </w:p>
        </w:tc>
        <w:tc>
          <w:tcPr>
            <w:tcW w:w="9000" w:type="dxa"/>
            <w:gridSpan w:val="22"/>
            <w:tcBorders>
              <w:top w:val="single" w:sz="4" w:space="0" w:color="C0C0C0"/>
              <w:bottom w:val="single" w:sz="4" w:space="0" w:color="C0C0C0"/>
              <w:right w:val="single" w:sz="4" w:space="0" w:color="C0C0C0"/>
            </w:tcBorders>
            <w:vAlign w:val="center"/>
          </w:tcPr>
          <w:p w:rsidR="000D2539" w:rsidRPr="002A733C" w:rsidRDefault="000D2539" w:rsidP="007229D0"/>
        </w:tc>
      </w:tr>
    </w:tbl>
    <w:p w:rsidR="007A4579" w:rsidRDefault="007A4579"/>
    <w:tbl>
      <w:tblPr>
        <w:tblW w:w="10080" w:type="dxa"/>
        <w:jc w:val="center"/>
        <w:tblLayout w:type="fixed"/>
        <w:tblCellMar>
          <w:top w:w="14" w:type="dxa"/>
          <w:left w:w="86" w:type="dxa"/>
          <w:bottom w:w="14" w:type="dxa"/>
          <w:right w:w="86" w:type="dxa"/>
        </w:tblCellMar>
        <w:tblLook w:val="0000" w:firstRow="0" w:lastRow="0" w:firstColumn="0" w:lastColumn="0" w:noHBand="0" w:noVBand="0"/>
      </w:tblPr>
      <w:tblGrid>
        <w:gridCol w:w="1080"/>
        <w:gridCol w:w="4299"/>
        <w:gridCol w:w="676"/>
        <w:gridCol w:w="425"/>
        <w:gridCol w:w="3600"/>
      </w:tblGrid>
      <w:tr w:rsidR="008D40FF" w:rsidRPr="002A733C" w:rsidTr="007D371E">
        <w:trPr>
          <w:trHeight w:hRule="exact" w:val="403"/>
          <w:jc w:val="center"/>
        </w:trPr>
        <w:tc>
          <w:tcPr>
            <w:tcW w:w="1080" w:type="dxa"/>
            <w:tcBorders>
              <w:top w:val="single" w:sz="4" w:space="0" w:color="C0C0C0"/>
              <w:left w:val="single" w:sz="4" w:space="0" w:color="C0C0C0"/>
              <w:bottom w:val="single" w:sz="4" w:space="0" w:color="C0C0C0"/>
            </w:tcBorders>
            <w:vAlign w:val="center"/>
          </w:tcPr>
          <w:p w:rsidR="000F2DF4" w:rsidRPr="002A733C" w:rsidRDefault="000F2DF4" w:rsidP="007229D0">
            <w:r w:rsidRPr="002A733C">
              <w:t>Full Name</w:t>
            </w:r>
          </w:p>
        </w:tc>
        <w:tc>
          <w:tcPr>
            <w:tcW w:w="4299" w:type="dxa"/>
            <w:tcBorders>
              <w:top w:val="single" w:sz="4" w:space="0" w:color="C0C0C0"/>
              <w:bottom w:val="single" w:sz="4" w:space="0" w:color="C0C0C0"/>
              <w:right w:val="single" w:sz="4" w:space="0" w:color="C0C0C0"/>
            </w:tcBorders>
            <w:vAlign w:val="center"/>
          </w:tcPr>
          <w:p w:rsidR="000F2DF4" w:rsidRPr="002A733C" w:rsidRDefault="000F2DF4" w:rsidP="007229D0"/>
        </w:tc>
        <w:tc>
          <w:tcPr>
            <w:tcW w:w="1101" w:type="dxa"/>
            <w:gridSpan w:val="2"/>
            <w:tcBorders>
              <w:top w:val="single" w:sz="4" w:space="0" w:color="C0C0C0"/>
              <w:left w:val="single" w:sz="4" w:space="0" w:color="C0C0C0"/>
              <w:bottom w:val="single" w:sz="4" w:space="0" w:color="C0C0C0"/>
            </w:tcBorders>
            <w:vAlign w:val="center"/>
          </w:tcPr>
          <w:p w:rsidR="000F2DF4" w:rsidRPr="002A733C" w:rsidRDefault="00F22E24" w:rsidP="007229D0">
            <w:r>
              <w:t>Years Known</w:t>
            </w:r>
          </w:p>
        </w:tc>
        <w:tc>
          <w:tcPr>
            <w:tcW w:w="3600" w:type="dxa"/>
            <w:tcBorders>
              <w:top w:val="single" w:sz="4" w:space="0" w:color="C0C0C0"/>
              <w:bottom w:val="single" w:sz="4" w:space="0" w:color="C0C0C0"/>
              <w:right w:val="single" w:sz="4" w:space="0" w:color="C0C0C0"/>
            </w:tcBorders>
            <w:vAlign w:val="center"/>
          </w:tcPr>
          <w:p w:rsidR="000F2DF4" w:rsidRPr="002A733C" w:rsidRDefault="000F2DF4" w:rsidP="007229D0"/>
        </w:tc>
      </w:tr>
      <w:tr w:rsidR="008D40FF" w:rsidRPr="002A733C" w:rsidTr="007D371E">
        <w:trPr>
          <w:trHeight w:hRule="exact" w:val="403"/>
          <w:jc w:val="center"/>
        </w:trPr>
        <w:tc>
          <w:tcPr>
            <w:tcW w:w="1080" w:type="dxa"/>
            <w:tcBorders>
              <w:top w:val="single" w:sz="4" w:space="0" w:color="C0C0C0"/>
              <w:left w:val="single" w:sz="4" w:space="0" w:color="C0C0C0"/>
              <w:bottom w:val="single" w:sz="4" w:space="0" w:color="C0C0C0"/>
            </w:tcBorders>
            <w:vAlign w:val="center"/>
          </w:tcPr>
          <w:p w:rsidR="000D2539" w:rsidRDefault="00F22E24" w:rsidP="007229D0">
            <w:r>
              <w:t>Business/</w:t>
            </w:r>
          </w:p>
          <w:p w:rsidR="00F22E24" w:rsidRPr="002A733C" w:rsidRDefault="00F22E24" w:rsidP="007229D0">
            <w:r>
              <w:t>Occupation</w:t>
            </w:r>
          </w:p>
        </w:tc>
        <w:tc>
          <w:tcPr>
            <w:tcW w:w="4299" w:type="dxa"/>
            <w:tcBorders>
              <w:top w:val="single" w:sz="4" w:space="0" w:color="C0C0C0"/>
              <w:bottom w:val="single" w:sz="4" w:space="0" w:color="C0C0C0"/>
              <w:right w:val="single" w:sz="4" w:space="0" w:color="C0C0C0"/>
            </w:tcBorders>
            <w:vAlign w:val="center"/>
          </w:tcPr>
          <w:p w:rsidR="000D2539" w:rsidRPr="002A733C" w:rsidRDefault="000D2539" w:rsidP="007229D0"/>
        </w:tc>
        <w:tc>
          <w:tcPr>
            <w:tcW w:w="676" w:type="dxa"/>
            <w:tcBorders>
              <w:top w:val="single" w:sz="4" w:space="0" w:color="C0C0C0"/>
              <w:left w:val="single" w:sz="4" w:space="0" w:color="C0C0C0"/>
              <w:bottom w:val="single" w:sz="4" w:space="0" w:color="C0C0C0"/>
            </w:tcBorders>
            <w:vAlign w:val="center"/>
          </w:tcPr>
          <w:p w:rsidR="000D2539" w:rsidRPr="002A733C" w:rsidRDefault="000D2539" w:rsidP="007229D0">
            <w:r w:rsidRPr="002A733C">
              <w:t>Phone</w:t>
            </w:r>
          </w:p>
        </w:tc>
        <w:tc>
          <w:tcPr>
            <w:tcW w:w="4025" w:type="dxa"/>
            <w:gridSpan w:val="2"/>
            <w:tcBorders>
              <w:top w:val="single" w:sz="4" w:space="0" w:color="C0C0C0"/>
              <w:bottom w:val="single" w:sz="4" w:space="0" w:color="C0C0C0"/>
              <w:right w:val="single" w:sz="4" w:space="0" w:color="C0C0C0"/>
            </w:tcBorders>
            <w:vAlign w:val="center"/>
          </w:tcPr>
          <w:p w:rsidR="000D2539" w:rsidRPr="002A733C" w:rsidRDefault="000D2539" w:rsidP="007229D0">
            <w:r w:rsidRPr="002A733C">
              <w:t xml:space="preserve">(     </w:t>
            </w:r>
            <w:r w:rsidR="007229D0">
              <w:t xml:space="preserve">  </w:t>
            </w:r>
            <w:r w:rsidRPr="002A733C">
              <w:t xml:space="preserve">    )</w:t>
            </w:r>
          </w:p>
        </w:tc>
      </w:tr>
      <w:tr w:rsidR="007229D0" w:rsidRPr="002A733C" w:rsidTr="007D371E">
        <w:trPr>
          <w:trHeight w:hRule="exact" w:val="403"/>
          <w:jc w:val="center"/>
        </w:trPr>
        <w:tc>
          <w:tcPr>
            <w:tcW w:w="1080" w:type="dxa"/>
            <w:tcBorders>
              <w:top w:val="single" w:sz="4" w:space="0" w:color="C0C0C0"/>
              <w:left w:val="single" w:sz="4" w:space="0" w:color="C0C0C0"/>
              <w:bottom w:val="single" w:sz="4" w:space="0" w:color="C0C0C0"/>
            </w:tcBorders>
            <w:vAlign w:val="center"/>
          </w:tcPr>
          <w:p w:rsidR="000D2539" w:rsidRPr="002A733C" w:rsidRDefault="000D2539" w:rsidP="007229D0">
            <w:r w:rsidRPr="002A733C">
              <w:t>Address</w:t>
            </w:r>
          </w:p>
        </w:tc>
        <w:tc>
          <w:tcPr>
            <w:tcW w:w="9000" w:type="dxa"/>
            <w:gridSpan w:val="4"/>
            <w:tcBorders>
              <w:top w:val="single" w:sz="4" w:space="0" w:color="C0C0C0"/>
              <w:bottom w:val="single" w:sz="4" w:space="0" w:color="C0C0C0"/>
              <w:right w:val="single" w:sz="4" w:space="0" w:color="C0C0C0"/>
            </w:tcBorders>
            <w:vAlign w:val="center"/>
          </w:tcPr>
          <w:p w:rsidR="000D2539" w:rsidRPr="002A733C" w:rsidRDefault="000D2539" w:rsidP="007229D0"/>
        </w:tc>
      </w:tr>
    </w:tbl>
    <w:p w:rsidR="007A4579" w:rsidRDefault="007A4579"/>
    <w:tbl>
      <w:tblPr>
        <w:tblW w:w="10080" w:type="dxa"/>
        <w:jc w:val="center"/>
        <w:tblLayout w:type="fixed"/>
        <w:tblCellMar>
          <w:top w:w="14" w:type="dxa"/>
          <w:left w:w="86" w:type="dxa"/>
          <w:bottom w:w="14" w:type="dxa"/>
          <w:right w:w="86" w:type="dxa"/>
        </w:tblCellMar>
        <w:tblLook w:val="0000" w:firstRow="0" w:lastRow="0" w:firstColumn="0" w:lastColumn="0" w:noHBand="0" w:noVBand="0"/>
      </w:tblPr>
      <w:tblGrid>
        <w:gridCol w:w="1080"/>
        <w:gridCol w:w="4299"/>
        <w:gridCol w:w="676"/>
        <w:gridCol w:w="425"/>
        <w:gridCol w:w="3600"/>
      </w:tblGrid>
      <w:tr w:rsidR="008D40FF" w:rsidRPr="002A733C" w:rsidTr="007D371E">
        <w:trPr>
          <w:trHeight w:hRule="exact" w:val="403"/>
          <w:jc w:val="center"/>
        </w:trPr>
        <w:tc>
          <w:tcPr>
            <w:tcW w:w="1080" w:type="dxa"/>
            <w:tcBorders>
              <w:top w:val="single" w:sz="4" w:space="0" w:color="C0C0C0"/>
              <w:left w:val="single" w:sz="4" w:space="0" w:color="C0C0C0"/>
              <w:bottom w:val="single" w:sz="4" w:space="0" w:color="C0C0C0"/>
            </w:tcBorders>
            <w:vAlign w:val="center"/>
          </w:tcPr>
          <w:p w:rsidR="000D2539" w:rsidRPr="002A733C" w:rsidRDefault="000D2539" w:rsidP="007229D0">
            <w:r w:rsidRPr="002A733C">
              <w:t>Full Name</w:t>
            </w:r>
          </w:p>
        </w:tc>
        <w:tc>
          <w:tcPr>
            <w:tcW w:w="4299" w:type="dxa"/>
            <w:tcBorders>
              <w:top w:val="single" w:sz="4" w:space="0" w:color="C0C0C0"/>
              <w:bottom w:val="single" w:sz="4" w:space="0" w:color="C0C0C0"/>
              <w:right w:val="single" w:sz="4" w:space="0" w:color="C0C0C0"/>
            </w:tcBorders>
            <w:vAlign w:val="center"/>
          </w:tcPr>
          <w:p w:rsidR="000D2539" w:rsidRPr="002A733C" w:rsidRDefault="000D2539" w:rsidP="007229D0"/>
        </w:tc>
        <w:tc>
          <w:tcPr>
            <w:tcW w:w="1101" w:type="dxa"/>
            <w:gridSpan w:val="2"/>
            <w:tcBorders>
              <w:top w:val="single" w:sz="4" w:space="0" w:color="C0C0C0"/>
              <w:left w:val="single" w:sz="4" w:space="0" w:color="C0C0C0"/>
              <w:bottom w:val="single" w:sz="4" w:space="0" w:color="C0C0C0"/>
            </w:tcBorders>
            <w:vAlign w:val="center"/>
          </w:tcPr>
          <w:p w:rsidR="000D2539" w:rsidRPr="002A733C" w:rsidRDefault="00F22E24" w:rsidP="007229D0">
            <w:r>
              <w:t>Years Known</w:t>
            </w:r>
          </w:p>
        </w:tc>
        <w:tc>
          <w:tcPr>
            <w:tcW w:w="3600" w:type="dxa"/>
            <w:tcBorders>
              <w:top w:val="single" w:sz="4" w:space="0" w:color="C0C0C0"/>
              <w:bottom w:val="single" w:sz="4" w:space="0" w:color="C0C0C0"/>
              <w:right w:val="single" w:sz="4" w:space="0" w:color="C0C0C0"/>
            </w:tcBorders>
            <w:vAlign w:val="center"/>
          </w:tcPr>
          <w:p w:rsidR="000D2539" w:rsidRPr="002A733C" w:rsidRDefault="000D2539" w:rsidP="007229D0"/>
        </w:tc>
      </w:tr>
      <w:tr w:rsidR="008D40FF" w:rsidRPr="002A733C" w:rsidTr="007D371E">
        <w:trPr>
          <w:trHeight w:hRule="exact" w:val="403"/>
          <w:jc w:val="center"/>
        </w:trPr>
        <w:tc>
          <w:tcPr>
            <w:tcW w:w="1080" w:type="dxa"/>
            <w:tcBorders>
              <w:top w:val="single" w:sz="4" w:space="0" w:color="C0C0C0"/>
              <w:left w:val="single" w:sz="4" w:space="0" w:color="C0C0C0"/>
              <w:bottom w:val="single" w:sz="4" w:space="0" w:color="C0C0C0"/>
            </w:tcBorders>
            <w:vAlign w:val="center"/>
          </w:tcPr>
          <w:p w:rsidR="00F22E24" w:rsidRDefault="00F22E24" w:rsidP="007229D0">
            <w:r>
              <w:t>Business/</w:t>
            </w:r>
          </w:p>
          <w:p w:rsidR="00F22E24" w:rsidRPr="002A733C" w:rsidRDefault="00F22E24" w:rsidP="007229D0">
            <w:r>
              <w:t>Occupation</w:t>
            </w:r>
          </w:p>
        </w:tc>
        <w:tc>
          <w:tcPr>
            <w:tcW w:w="4299" w:type="dxa"/>
            <w:tcBorders>
              <w:top w:val="single" w:sz="4" w:space="0" w:color="C0C0C0"/>
              <w:bottom w:val="single" w:sz="4" w:space="0" w:color="C0C0C0"/>
              <w:right w:val="single" w:sz="4" w:space="0" w:color="C0C0C0"/>
            </w:tcBorders>
            <w:vAlign w:val="center"/>
          </w:tcPr>
          <w:p w:rsidR="000D2539" w:rsidRPr="002A733C" w:rsidRDefault="000D2539" w:rsidP="007229D0"/>
        </w:tc>
        <w:tc>
          <w:tcPr>
            <w:tcW w:w="676" w:type="dxa"/>
            <w:tcBorders>
              <w:top w:val="single" w:sz="4" w:space="0" w:color="C0C0C0"/>
              <w:left w:val="single" w:sz="4" w:space="0" w:color="C0C0C0"/>
              <w:bottom w:val="single" w:sz="4" w:space="0" w:color="C0C0C0"/>
            </w:tcBorders>
            <w:vAlign w:val="center"/>
          </w:tcPr>
          <w:p w:rsidR="000D2539" w:rsidRPr="002A733C" w:rsidRDefault="000D2539" w:rsidP="007229D0">
            <w:r w:rsidRPr="002A733C">
              <w:t>Phone</w:t>
            </w:r>
          </w:p>
        </w:tc>
        <w:tc>
          <w:tcPr>
            <w:tcW w:w="4025" w:type="dxa"/>
            <w:gridSpan w:val="2"/>
            <w:tcBorders>
              <w:top w:val="single" w:sz="4" w:space="0" w:color="C0C0C0"/>
              <w:bottom w:val="single" w:sz="4" w:space="0" w:color="C0C0C0"/>
              <w:right w:val="single" w:sz="4" w:space="0" w:color="C0C0C0"/>
            </w:tcBorders>
            <w:vAlign w:val="center"/>
          </w:tcPr>
          <w:p w:rsidR="000D2539" w:rsidRPr="002A733C" w:rsidRDefault="000D2539" w:rsidP="007229D0">
            <w:r w:rsidRPr="002A733C">
              <w:t xml:space="preserve">(    </w:t>
            </w:r>
            <w:r w:rsidR="007229D0">
              <w:t xml:space="preserve">  </w:t>
            </w:r>
            <w:r w:rsidRPr="002A733C">
              <w:t xml:space="preserve">     )</w:t>
            </w:r>
          </w:p>
        </w:tc>
      </w:tr>
      <w:tr w:rsidR="007229D0" w:rsidRPr="002A733C" w:rsidTr="007D371E">
        <w:trPr>
          <w:trHeight w:hRule="exact" w:val="403"/>
          <w:jc w:val="center"/>
        </w:trPr>
        <w:tc>
          <w:tcPr>
            <w:tcW w:w="1080" w:type="dxa"/>
            <w:tcBorders>
              <w:top w:val="single" w:sz="4" w:space="0" w:color="C0C0C0"/>
              <w:left w:val="single" w:sz="4" w:space="0" w:color="C0C0C0"/>
              <w:bottom w:val="single" w:sz="4" w:space="0" w:color="C0C0C0"/>
            </w:tcBorders>
            <w:vAlign w:val="center"/>
          </w:tcPr>
          <w:p w:rsidR="000D2539" w:rsidRPr="002A733C" w:rsidRDefault="000D2539" w:rsidP="007229D0">
            <w:r w:rsidRPr="002A733C">
              <w:t>Address</w:t>
            </w:r>
          </w:p>
        </w:tc>
        <w:tc>
          <w:tcPr>
            <w:tcW w:w="9000" w:type="dxa"/>
            <w:gridSpan w:val="4"/>
            <w:tcBorders>
              <w:top w:val="single" w:sz="4" w:space="0" w:color="C0C0C0"/>
              <w:bottom w:val="single" w:sz="4" w:space="0" w:color="C0C0C0"/>
              <w:right w:val="single" w:sz="4" w:space="0" w:color="C0C0C0"/>
            </w:tcBorders>
            <w:vAlign w:val="center"/>
          </w:tcPr>
          <w:p w:rsidR="000D2539" w:rsidRPr="002A733C" w:rsidRDefault="000D2539" w:rsidP="007229D0"/>
        </w:tc>
      </w:tr>
    </w:tbl>
    <w:p w:rsidR="00CD247C" w:rsidRDefault="00CD247C"/>
    <w:tbl>
      <w:tblPr>
        <w:tblW w:w="1008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719"/>
        <w:gridCol w:w="269"/>
        <w:gridCol w:w="13"/>
        <w:gridCol w:w="423"/>
        <w:gridCol w:w="644"/>
        <w:gridCol w:w="628"/>
        <w:gridCol w:w="1444"/>
        <w:gridCol w:w="360"/>
        <w:gridCol w:w="900"/>
        <w:gridCol w:w="810"/>
        <w:gridCol w:w="178"/>
        <w:gridCol w:w="542"/>
        <w:gridCol w:w="1170"/>
        <w:gridCol w:w="1980"/>
      </w:tblGrid>
      <w:tr w:rsidR="000D2539" w:rsidRPr="002A733C">
        <w:trPr>
          <w:trHeight w:val="288"/>
          <w:jc w:val="center"/>
        </w:trPr>
        <w:tc>
          <w:tcPr>
            <w:tcW w:w="10080" w:type="dxa"/>
            <w:gridSpan w:val="14"/>
            <w:shd w:val="clear" w:color="auto" w:fill="E6E6E6"/>
            <w:vAlign w:val="center"/>
          </w:tcPr>
          <w:p w:rsidR="000D2539" w:rsidRPr="002A733C" w:rsidRDefault="000D2539" w:rsidP="00F264EB">
            <w:pPr>
              <w:pStyle w:val="Heading2"/>
            </w:pPr>
            <w:r>
              <w:lastRenderedPageBreak/>
              <w:t>Employment</w:t>
            </w:r>
            <w:r w:rsidR="00F22E24">
              <w:t xml:space="preserve"> HISTORY</w:t>
            </w:r>
          </w:p>
        </w:tc>
      </w:tr>
      <w:tr w:rsidR="0019779B" w:rsidRPr="002A733C">
        <w:trPr>
          <w:trHeight w:val="403"/>
          <w:jc w:val="center"/>
        </w:trPr>
        <w:tc>
          <w:tcPr>
            <w:tcW w:w="1001" w:type="dxa"/>
            <w:gridSpan w:val="3"/>
            <w:vAlign w:val="center"/>
          </w:tcPr>
          <w:p w:rsidR="000D2539" w:rsidRPr="002A733C" w:rsidRDefault="000D2539" w:rsidP="0019779B">
            <w:r w:rsidRPr="002A733C">
              <w:t>Company</w:t>
            </w:r>
          </w:p>
        </w:tc>
        <w:tc>
          <w:tcPr>
            <w:tcW w:w="4399" w:type="dxa"/>
            <w:gridSpan w:val="6"/>
            <w:tcBorders>
              <w:right w:val="single" w:sz="4" w:space="0" w:color="C0C0C0"/>
            </w:tcBorders>
            <w:vAlign w:val="center"/>
          </w:tcPr>
          <w:p w:rsidR="000D2539" w:rsidRPr="002A733C" w:rsidRDefault="000D2539" w:rsidP="0019779B"/>
        </w:tc>
        <w:tc>
          <w:tcPr>
            <w:tcW w:w="810" w:type="dxa"/>
            <w:tcBorders>
              <w:left w:val="single" w:sz="4" w:space="0" w:color="C0C0C0"/>
            </w:tcBorders>
            <w:vAlign w:val="center"/>
          </w:tcPr>
          <w:p w:rsidR="000D2539" w:rsidRPr="002A733C" w:rsidRDefault="000D2539" w:rsidP="0019779B">
            <w:r w:rsidRPr="002A733C">
              <w:t>Phone</w:t>
            </w:r>
          </w:p>
        </w:tc>
        <w:tc>
          <w:tcPr>
            <w:tcW w:w="3870" w:type="dxa"/>
            <w:gridSpan w:val="4"/>
            <w:vAlign w:val="center"/>
          </w:tcPr>
          <w:p w:rsidR="000D2539" w:rsidRPr="002A733C" w:rsidRDefault="0019779B" w:rsidP="0019779B">
            <w:r w:rsidRPr="002A733C">
              <w:t xml:space="preserve">(    </w:t>
            </w:r>
            <w:r>
              <w:t xml:space="preserve">  </w:t>
            </w:r>
            <w:r w:rsidRPr="002A733C">
              <w:t xml:space="preserve">     )</w:t>
            </w:r>
          </w:p>
        </w:tc>
      </w:tr>
      <w:tr w:rsidR="0019779B" w:rsidRPr="002A733C">
        <w:trPr>
          <w:trHeight w:val="403"/>
          <w:jc w:val="center"/>
        </w:trPr>
        <w:tc>
          <w:tcPr>
            <w:tcW w:w="988" w:type="dxa"/>
            <w:gridSpan w:val="2"/>
            <w:vAlign w:val="center"/>
          </w:tcPr>
          <w:p w:rsidR="000D2539" w:rsidRPr="002A733C" w:rsidRDefault="0019779B" w:rsidP="0019779B">
            <w:r>
              <w:t>Address</w:t>
            </w:r>
          </w:p>
        </w:tc>
        <w:tc>
          <w:tcPr>
            <w:tcW w:w="4412" w:type="dxa"/>
            <w:gridSpan w:val="7"/>
            <w:tcBorders>
              <w:right w:val="single" w:sz="4" w:space="0" w:color="C0C0C0"/>
            </w:tcBorders>
            <w:vAlign w:val="center"/>
          </w:tcPr>
          <w:p w:rsidR="000D2539" w:rsidRPr="002A733C" w:rsidRDefault="000D2539" w:rsidP="0019779B"/>
        </w:tc>
        <w:tc>
          <w:tcPr>
            <w:tcW w:w="988" w:type="dxa"/>
            <w:gridSpan w:val="2"/>
            <w:tcBorders>
              <w:left w:val="single" w:sz="4" w:space="0" w:color="C0C0C0"/>
            </w:tcBorders>
            <w:vAlign w:val="center"/>
          </w:tcPr>
          <w:p w:rsidR="000D2539" w:rsidRPr="002A733C" w:rsidRDefault="000D2539" w:rsidP="0019779B">
            <w:r w:rsidRPr="002A733C">
              <w:t>Supervisor</w:t>
            </w:r>
          </w:p>
        </w:tc>
        <w:tc>
          <w:tcPr>
            <w:tcW w:w="3692" w:type="dxa"/>
            <w:gridSpan w:val="3"/>
            <w:vAlign w:val="center"/>
          </w:tcPr>
          <w:p w:rsidR="000D2539" w:rsidRPr="002A733C" w:rsidRDefault="000D2539" w:rsidP="0019779B"/>
        </w:tc>
      </w:tr>
      <w:tr w:rsidR="001059A0" w:rsidRPr="002A733C">
        <w:trPr>
          <w:trHeight w:val="403"/>
          <w:jc w:val="center"/>
        </w:trPr>
        <w:tc>
          <w:tcPr>
            <w:tcW w:w="988" w:type="dxa"/>
            <w:gridSpan w:val="2"/>
            <w:vAlign w:val="center"/>
          </w:tcPr>
          <w:p w:rsidR="000D2539" w:rsidRPr="002A733C" w:rsidRDefault="0019779B" w:rsidP="0019779B">
            <w:r>
              <w:t>Job Title</w:t>
            </w:r>
          </w:p>
        </w:tc>
        <w:tc>
          <w:tcPr>
            <w:tcW w:w="3152" w:type="dxa"/>
            <w:gridSpan w:val="5"/>
            <w:tcBorders>
              <w:right w:val="single" w:sz="4" w:space="0" w:color="C0C0C0"/>
            </w:tcBorders>
            <w:vAlign w:val="center"/>
          </w:tcPr>
          <w:p w:rsidR="000D2539" w:rsidRPr="002A733C" w:rsidRDefault="000D2539" w:rsidP="0019779B"/>
        </w:tc>
        <w:tc>
          <w:tcPr>
            <w:tcW w:w="1260" w:type="dxa"/>
            <w:gridSpan w:val="2"/>
            <w:tcBorders>
              <w:left w:val="single" w:sz="4" w:space="0" w:color="C0C0C0"/>
            </w:tcBorders>
            <w:vAlign w:val="center"/>
          </w:tcPr>
          <w:p w:rsidR="000D2539" w:rsidRPr="002A733C" w:rsidRDefault="000D2539" w:rsidP="0019779B">
            <w:r w:rsidRPr="002A733C">
              <w:t>Starting Salary</w:t>
            </w:r>
          </w:p>
        </w:tc>
        <w:tc>
          <w:tcPr>
            <w:tcW w:w="1530" w:type="dxa"/>
            <w:gridSpan w:val="3"/>
            <w:tcBorders>
              <w:right w:val="single" w:sz="4" w:space="0" w:color="C0C0C0"/>
            </w:tcBorders>
            <w:vAlign w:val="center"/>
          </w:tcPr>
          <w:p w:rsidR="000D2539" w:rsidRPr="002A733C" w:rsidRDefault="000D2539" w:rsidP="0019779B">
            <w:r w:rsidRPr="002A733C">
              <w:t>$</w:t>
            </w:r>
          </w:p>
        </w:tc>
        <w:tc>
          <w:tcPr>
            <w:tcW w:w="1170" w:type="dxa"/>
            <w:tcBorders>
              <w:left w:val="single" w:sz="4" w:space="0" w:color="C0C0C0"/>
            </w:tcBorders>
            <w:vAlign w:val="center"/>
          </w:tcPr>
          <w:p w:rsidR="000D2539" w:rsidRPr="002A733C" w:rsidRDefault="000D2539" w:rsidP="0019779B">
            <w:r w:rsidRPr="002A733C">
              <w:t>Ending Salary</w:t>
            </w:r>
          </w:p>
        </w:tc>
        <w:tc>
          <w:tcPr>
            <w:tcW w:w="1980" w:type="dxa"/>
            <w:vAlign w:val="center"/>
          </w:tcPr>
          <w:p w:rsidR="000D2539" w:rsidRPr="002A733C" w:rsidRDefault="000D2539" w:rsidP="0019779B">
            <w:r w:rsidRPr="002A733C">
              <w:t>$</w:t>
            </w:r>
          </w:p>
        </w:tc>
      </w:tr>
      <w:tr w:rsidR="004C2FEE" w:rsidRPr="002A733C">
        <w:trPr>
          <w:trHeight w:val="403"/>
          <w:jc w:val="center"/>
        </w:trPr>
        <w:tc>
          <w:tcPr>
            <w:tcW w:w="1424" w:type="dxa"/>
            <w:gridSpan w:val="4"/>
            <w:vAlign w:val="center"/>
          </w:tcPr>
          <w:p w:rsidR="000D2539" w:rsidRPr="002A733C" w:rsidRDefault="000D2539" w:rsidP="0019779B">
            <w:r w:rsidRPr="002A733C">
              <w:t>Responsibilities</w:t>
            </w:r>
          </w:p>
        </w:tc>
        <w:tc>
          <w:tcPr>
            <w:tcW w:w="8656" w:type="dxa"/>
            <w:gridSpan w:val="10"/>
            <w:vAlign w:val="center"/>
          </w:tcPr>
          <w:p w:rsidR="000D2539" w:rsidRPr="002A733C" w:rsidRDefault="000D2539" w:rsidP="0019779B"/>
        </w:tc>
      </w:tr>
      <w:tr w:rsidR="0019779B" w:rsidRPr="002A733C">
        <w:trPr>
          <w:trHeight w:val="403"/>
          <w:jc w:val="center"/>
        </w:trPr>
        <w:tc>
          <w:tcPr>
            <w:tcW w:w="719" w:type="dxa"/>
            <w:vAlign w:val="center"/>
          </w:tcPr>
          <w:p w:rsidR="000D2539" w:rsidRPr="002A733C" w:rsidRDefault="000D2539" w:rsidP="0019779B">
            <w:r w:rsidRPr="002A733C">
              <w:t>From</w:t>
            </w:r>
          </w:p>
        </w:tc>
        <w:tc>
          <w:tcPr>
            <w:tcW w:w="705" w:type="dxa"/>
            <w:gridSpan w:val="3"/>
            <w:vAlign w:val="center"/>
          </w:tcPr>
          <w:p w:rsidR="000D2539" w:rsidRPr="002A733C" w:rsidRDefault="000D2539" w:rsidP="0019779B"/>
        </w:tc>
        <w:tc>
          <w:tcPr>
            <w:tcW w:w="644" w:type="dxa"/>
            <w:vAlign w:val="center"/>
          </w:tcPr>
          <w:p w:rsidR="000D2539" w:rsidRPr="002A733C" w:rsidRDefault="000D2539" w:rsidP="0019779B">
            <w:r w:rsidRPr="002A733C">
              <w:t>To</w:t>
            </w:r>
          </w:p>
        </w:tc>
        <w:tc>
          <w:tcPr>
            <w:tcW w:w="628" w:type="dxa"/>
            <w:tcBorders>
              <w:right w:val="single" w:sz="4" w:space="0" w:color="C0C0C0"/>
            </w:tcBorders>
            <w:vAlign w:val="center"/>
          </w:tcPr>
          <w:p w:rsidR="000D2539" w:rsidRPr="002A733C" w:rsidRDefault="000D2539" w:rsidP="0019779B"/>
        </w:tc>
        <w:tc>
          <w:tcPr>
            <w:tcW w:w="1804" w:type="dxa"/>
            <w:gridSpan w:val="2"/>
            <w:tcBorders>
              <w:left w:val="single" w:sz="4" w:space="0" w:color="C0C0C0"/>
            </w:tcBorders>
            <w:vAlign w:val="center"/>
          </w:tcPr>
          <w:p w:rsidR="000D2539" w:rsidRPr="002A733C" w:rsidRDefault="007E56C4" w:rsidP="0019779B">
            <w:r w:rsidRPr="002A733C">
              <w:t>Reason for L</w:t>
            </w:r>
            <w:r w:rsidR="000D2539" w:rsidRPr="002A733C">
              <w:t>eaving</w:t>
            </w:r>
          </w:p>
        </w:tc>
        <w:tc>
          <w:tcPr>
            <w:tcW w:w="5580" w:type="dxa"/>
            <w:gridSpan w:val="6"/>
            <w:vAlign w:val="center"/>
          </w:tcPr>
          <w:p w:rsidR="000D2539" w:rsidRPr="002A733C" w:rsidRDefault="000D2539" w:rsidP="0019779B"/>
        </w:tc>
      </w:tr>
      <w:tr w:rsidR="008D40FF" w:rsidRPr="002A733C">
        <w:trPr>
          <w:trHeight w:val="403"/>
          <w:jc w:val="center"/>
        </w:trPr>
        <w:tc>
          <w:tcPr>
            <w:tcW w:w="4500" w:type="dxa"/>
            <w:gridSpan w:val="8"/>
            <w:vAlign w:val="center"/>
          </w:tcPr>
          <w:p w:rsidR="000D2539" w:rsidRPr="002A733C" w:rsidRDefault="000D2539" w:rsidP="0019779B">
            <w:r w:rsidRPr="002A733C">
              <w:t>May we contact your previous supervisor for a reference?</w:t>
            </w:r>
          </w:p>
        </w:tc>
        <w:tc>
          <w:tcPr>
            <w:tcW w:w="900" w:type="dxa"/>
            <w:vAlign w:val="center"/>
          </w:tcPr>
          <w:p w:rsidR="000D2539" w:rsidRPr="002A733C" w:rsidRDefault="000D2539" w:rsidP="00CA28E6">
            <w:r w:rsidRPr="002A733C">
              <w:t>YES</w:t>
            </w:r>
            <w:r w:rsidR="0019779B">
              <w:t xml:space="preserve">  </w:t>
            </w:r>
            <w:r w:rsidR="00C80CAD" w:rsidRPr="0019779B">
              <w:rPr>
                <w:rStyle w:val="CheckBoxChar"/>
              </w:rPr>
              <w:fldChar w:fldCharType="begin">
                <w:ffData>
                  <w:name w:val="Check3"/>
                  <w:enabled/>
                  <w:calcOnExit w:val="0"/>
                  <w:checkBox>
                    <w:sizeAuto/>
                    <w:default w:val="0"/>
                  </w:checkBox>
                </w:ffData>
              </w:fldChar>
            </w:r>
            <w:r w:rsidRPr="0019779B">
              <w:rPr>
                <w:rStyle w:val="CheckBoxChar"/>
              </w:rPr>
              <w:instrText xml:space="preserve"> FORMCHECKBOX </w:instrText>
            </w:r>
            <w:r w:rsidR="00742F9C">
              <w:rPr>
                <w:rStyle w:val="CheckBoxChar"/>
              </w:rPr>
            </w:r>
            <w:r w:rsidR="00742F9C">
              <w:rPr>
                <w:rStyle w:val="CheckBoxChar"/>
              </w:rPr>
              <w:fldChar w:fldCharType="separate"/>
            </w:r>
            <w:r w:rsidR="00C80CAD" w:rsidRPr="0019779B">
              <w:rPr>
                <w:rStyle w:val="CheckBoxChar"/>
              </w:rPr>
              <w:fldChar w:fldCharType="end"/>
            </w:r>
          </w:p>
        </w:tc>
        <w:tc>
          <w:tcPr>
            <w:tcW w:w="810" w:type="dxa"/>
            <w:vAlign w:val="center"/>
          </w:tcPr>
          <w:p w:rsidR="000D2539" w:rsidRPr="002A733C" w:rsidRDefault="000D2539" w:rsidP="00CA28E6">
            <w:r w:rsidRPr="002A733C">
              <w:t>NO</w:t>
            </w:r>
            <w:r w:rsidR="0019779B">
              <w:t xml:space="preserve">  </w:t>
            </w:r>
            <w:r w:rsidR="00C80CAD" w:rsidRPr="0019779B">
              <w:rPr>
                <w:rStyle w:val="CheckBoxChar"/>
              </w:rPr>
              <w:fldChar w:fldCharType="begin">
                <w:ffData>
                  <w:name w:val="Check4"/>
                  <w:enabled/>
                  <w:calcOnExit w:val="0"/>
                  <w:checkBox>
                    <w:sizeAuto/>
                    <w:default w:val="0"/>
                  </w:checkBox>
                </w:ffData>
              </w:fldChar>
            </w:r>
            <w:r w:rsidRPr="0019779B">
              <w:rPr>
                <w:rStyle w:val="CheckBoxChar"/>
              </w:rPr>
              <w:instrText xml:space="preserve"> FORMCHECKBOX </w:instrText>
            </w:r>
            <w:r w:rsidR="00742F9C">
              <w:rPr>
                <w:rStyle w:val="CheckBoxChar"/>
              </w:rPr>
            </w:r>
            <w:r w:rsidR="00742F9C">
              <w:rPr>
                <w:rStyle w:val="CheckBoxChar"/>
              </w:rPr>
              <w:fldChar w:fldCharType="separate"/>
            </w:r>
            <w:r w:rsidR="00C80CAD" w:rsidRPr="0019779B">
              <w:rPr>
                <w:rStyle w:val="CheckBoxChar"/>
              </w:rPr>
              <w:fldChar w:fldCharType="end"/>
            </w:r>
          </w:p>
        </w:tc>
        <w:tc>
          <w:tcPr>
            <w:tcW w:w="3870" w:type="dxa"/>
            <w:gridSpan w:val="4"/>
            <w:vAlign w:val="center"/>
          </w:tcPr>
          <w:p w:rsidR="000D2539" w:rsidRPr="002A733C" w:rsidRDefault="000D2539" w:rsidP="0019779B"/>
        </w:tc>
      </w:tr>
    </w:tbl>
    <w:p w:rsidR="007D371E" w:rsidRDefault="007D371E"/>
    <w:tbl>
      <w:tblPr>
        <w:tblW w:w="1008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719"/>
        <w:gridCol w:w="269"/>
        <w:gridCol w:w="13"/>
        <w:gridCol w:w="423"/>
        <w:gridCol w:w="644"/>
        <w:gridCol w:w="628"/>
        <w:gridCol w:w="1444"/>
        <w:gridCol w:w="360"/>
        <w:gridCol w:w="900"/>
        <w:gridCol w:w="810"/>
        <w:gridCol w:w="178"/>
        <w:gridCol w:w="542"/>
        <w:gridCol w:w="1170"/>
        <w:gridCol w:w="1980"/>
      </w:tblGrid>
      <w:tr w:rsidR="0019779B" w:rsidRPr="002A733C">
        <w:trPr>
          <w:trHeight w:val="403"/>
          <w:jc w:val="center"/>
        </w:trPr>
        <w:tc>
          <w:tcPr>
            <w:tcW w:w="1001" w:type="dxa"/>
            <w:gridSpan w:val="3"/>
            <w:vAlign w:val="center"/>
          </w:tcPr>
          <w:p w:rsidR="000D2539" w:rsidRPr="002A733C" w:rsidRDefault="000D2539" w:rsidP="0019779B">
            <w:r w:rsidRPr="002A733C">
              <w:t>Company</w:t>
            </w:r>
          </w:p>
        </w:tc>
        <w:tc>
          <w:tcPr>
            <w:tcW w:w="4399" w:type="dxa"/>
            <w:gridSpan w:val="6"/>
            <w:tcBorders>
              <w:right w:val="single" w:sz="4" w:space="0" w:color="C0C0C0"/>
            </w:tcBorders>
            <w:vAlign w:val="center"/>
          </w:tcPr>
          <w:p w:rsidR="000D2539" w:rsidRPr="002A733C" w:rsidRDefault="000D2539" w:rsidP="0019779B"/>
        </w:tc>
        <w:tc>
          <w:tcPr>
            <w:tcW w:w="810" w:type="dxa"/>
            <w:tcBorders>
              <w:left w:val="single" w:sz="4" w:space="0" w:color="C0C0C0"/>
            </w:tcBorders>
            <w:vAlign w:val="center"/>
          </w:tcPr>
          <w:p w:rsidR="000D2539" w:rsidRPr="002A733C" w:rsidRDefault="000D2539" w:rsidP="0019779B">
            <w:r w:rsidRPr="002A733C">
              <w:t>Phone</w:t>
            </w:r>
          </w:p>
        </w:tc>
        <w:tc>
          <w:tcPr>
            <w:tcW w:w="3870" w:type="dxa"/>
            <w:gridSpan w:val="4"/>
            <w:vAlign w:val="center"/>
          </w:tcPr>
          <w:p w:rsidR="000D2539" w:rsidRPr="002A733C" w:rsidRDefault="000D2539" w:rsidP="0019779B">
            <w:r w:rsidRPr="002A733C">
              <w:t>(         )</w:t>
            </w:r>
          </w:p>
        </w:tc>
      </w:tr>
      <w:tr w:rsidR="0019779B" w:rsidRPr="002A733C">
        <w:trPr>
          <w:trHeight w:val="403"/>
          <w:jc w:val="center"/>
        </w:trPr>
        <w:tc>
          <w:tcPr>
            <w:tcW w:w="988" w:type="dxa"/>
            <w:gridSpan w:val="2"/>
            <w:vAlign w:val="center"/>
          </w:tcPr>
          <w:p w:rsidR="000D2539" w:rsidRPr="002A733C" w:rsidRDefault="000D2539" w:rsidP="0019779B">
            <w:r w:rsidRPr="002A733C">
              <w:t>Address</w:t>
            </w:r>
          </w:p>
        </w:tc>
        <w:tc>
          <w:tcPr>
            <w:tcW w:w="4412" w:type="dxa"/>
            <w:gridSpan w:val="7"/>
            <w:tcBorders>
              <w:right w:val="single" w:sz="4" w:space="0" w:color="C0C0C0"/>
            </w:tcBorders>
            <w:vAlign w:val="center"/>
          </w:tcPr>
          <w:p w:rsidR="000D2539" w:rsidRPr="002A733C" w:rsidRDefault="000D2539" w:rsidP="0019779B"/>
        </w:tc>
        <w:tc>
          <w:tcPr>
            <w:tcW w:w="988" w:type="dxa"/>
            <w:gridSpan w:val="2"/>
            <w:tcBorders>
              <w:left w:val="single" w:sz="4" w:space="0" w:color="C0C0C0"/>
            </w:tcBorders>
            <w:vAlign w:val="center"/>
          </w:tcPr>
          <w:p w:rsidR="000D2539" w:rsidRPr="002A733C" w:rsidRDefault="000D2539" w:rsidP="0019779B">
            <w:r w:rsidRPr="002A733C">
              <w:t>Supervisor</w:t>
            </w:r>
          </w:p>
        </w:tc>
        <w:tc>
          <w:tcPr>
            <w:tcW w:w="3692" w:type="dxa"/>
            <w:gridSpan w:val="3"/>
            <w:vAlign w:val="center"/>
          </w:tcPr>
          <w:p w:rsidR="000D2539" w:rsidRPr="002A733C" w:rsidRDefault="000D2539" w:rsidP="0019779B"/>
        </w:tc>
      </w:tr>
      <w:tr w:rsidR="001059A0" w:rsidRPr="002A733C">
        <w:trPr>
          <w:trHeight w:val="403"/>
          <w:jc w:val="center"/>
        </w:trPr>
        <w:tc>
          <w:tcPr>
            <w:tcW w:w="988" w:type="dxa"/>
            <w:gridSpan w:val="2"/>
            <w:vAlign w:val="center"/>
          </w:tcPr>
          <w:p w:rsidR="000D2539" w:rsidRPr="002A733C" w:rsidRDefault="000D2539" w:rsidP="0019779B">
            <w:r w:rsidRPr="002A733C">
              <w:t>Job Title</w:t>
            </w:r>
          </w:p>
        </w:tc>
        <w:tc>
          <w:tcPr>
            <w:tcW w:w="3152" w:type="dxa"/>
            <w:gridSpan w:val="5"/>
            <w:tcBorders>
              <w:right w:val="single" w:sz="4" w:space="0" w:color="C0C0C0"/>
            </w:tcBorders>
            <w:vAlign w:val="center"/>
          </w:tcPr>
          <w:p w:rsidR="000D2539" w:rsidRPr="002A733C" w:rsidRDefault="000D2539" w:rsidP="0019779B"/>
        </w:tc>
        <w:tc>
          <w:tcPr>
            <w:tcW w:w="1260" w:type="dxa"/>
            <w:gridSpan w:val="2"/>
            <w:tcBorders>
              <w:left w:val="single" w:sz="4" w:space="0" w:color="C0C0C0"/>
            </w:tcBorders>
            <w:vAlign w:val="center"/>
          </w:tcPr>
          <w:p w:rsidR="000D2539" w:rsidRPr="002A733C" w:rsidRDefault="000D2539" w:rsidP="0019779B">
            <w:r w:rsidRPr="002A733C">
              <w:t>Starting Salary</w:t>
            </w:r>
          </w:p>
        </w:tc>
        <w:tc>
          <w:tcPr>
            <w:tcW w:w="1530" w:type="dxa"/>
            <w:gridSpan w:val="3"/>
            <w:tcBorders>
              <w:right w:val="single" w:sz="4" w:space="0" w:color="C0C0C0"/>
            </w:tcBorders>
            <w:vAlign w:val="center"/>
          </w:tcPr>
          <w:p w:rsidR="000D2539" w:rsidRPr="002A733C" w:rsidRDefault="000D2539" w:rsidP="0019779B">
            <w:r w:rsidRPr="002A733C">
              <w:t>$</w:t>
            </w:r>
          </w:p>
        </w:tc>
        <w:tc>
          <w:tcPr>
            <w:tcW w:w="1170" w:type="dxa"/>
            <w:tcBorders>
              <w:left w:val="single" w:sz="4" w:space="0" w:color="C0C0C0"/>
            </w:tcBorders>
            <w:vAlign w:val="center"/>
          </w:tcPr>
          <w:p w:rsidR="000D2539" w:rsidRPr="002A733C" w:rsidRDefault="000D2539" w:rsidP="0019779B">
            <w:r w:rsidRPr="002A733C">
              <w:t>Ending Salary</w:t>
            </w:r>
          </w:p>
        </w:tc>
        <w:tc>
          <w:tcPr>
            <w:tcW w:w="1980" w:type="dxa"/>
            <w:vAlign w:val="center"/>
          </w:tcPr>
          <w:p w:rsidR="000D2539" w:rsidRPr="002A733C" w:rsidRDefault="000D2539" w:rsidP="0019779B">
            <w:r w:rsidRPr="002A733C">
              <w:t>$</w:t>
            </w:r>
          </w:p>
        </w:tc>
      </w:tr>
      <w:tr w:rsidR="004C2FEE" w:rsidRPr="002A733C">
        <w:trPr>
          <w:trHeight w:val="403"/>
          <w:jc w:val="center"/>
        </w:trPr>
        <w:tc>
          <w:tcPr>
            <w:tcW w:w="1424" w:type="dxa"/>
            <w:gridSpan w:val="4"/>
            <w:vAlign w:val="center"/>
          </w:tcPr>
          <w:p w:rsidR="000D2539" w:rsidRPr="002A733C" w:rsidRDefault="000D2539" w:rsidP="0019779B">
            <w:r w:rsidRPr="002A733C">
              <w:t>Responsibilities</w:t>
            </w:r>
          </w:p>
        </w:tc>
        <w:tc>
          <w:tcPr>
            <w:tcW w:w="8656" w:type="dxa"/>
            <w:gridSpan w:val="10"/>
            <w:vAlign w:val="center"/>
          </w:tcPr>
          <w:p w:rsidR="000D2539" w:rsidRPr="002A733C" w:rsidRDefault="000D2539" w:rsidP="0019779B"/>
        </w:tc>
      </w:tr>
      <w:tr w:rsidR="0019779B" w:rsidRPr="002A733C">
        <w:trPr>
          <w:trHeight w:val="403"/>
          <w:jc w:val="center"/>
        </w:trPr>
        <w:tc>
          <w:tcPr>
            <w:tcW w:w="719" w:type="dxa"/>
            <w:vAlign w:val="center"/>
          </w:tcPr>
          <w:p w:rsidR="000D2539" w:rsidRPr="002A733C" w:rsidRDefault="000D2539" w:rsidP="0019779B">
            <w:r w:rsidRPr="002A733C">
              <w:t>From</w:t>
            </w:r>
          </w:p>
        </w:tc>
        <w:tc>
          <w:tcPr>
            <w:tcW w:w="705" w:type="dxa"/>
            <w:gridSpan w:val="3"/>
            <w:vAlign w:val="center"/>
          </w:tcPr>
          <w:p w:rsidR="000D2539" w:rsidRPr="002A733C" w:rsidRDefault="000D2539" w:rsidP="0019779B"/>
        </w:tc>
        <w:tc>
          <w:tcPr>
            <w:tcW w:w="644" w:type="dxa"/>
            <w:vAlign w:val="center"/>
          </w:tcPr>
          <w:p w:rsidR="000D2539" w:rsidRPr="002A733C" w:rsidRDefault="000D2539" w:rsidP="0019779B">
            <w:r w:rsidRPr="002A733C">
              <w:t>To</w:t>
            </w:r>
          </w:p>
        </w:tc>
        <w:tc>
          <w:tcPr>
            <w:tcW w:w="628" w:type="dxa"/>
            <w:tcBorders>
              <w:right w:val="single" w:sz="4" w:space="0" w:color="C0C0C0"/>
            </w:tcBorders>
            <w:vAlign w:val="center"/>
          </w:tcPr>
          <w:p w:rsidR="000D2539" w:rsidRPr="002A733C" w:rsidRDefault="000D2539" w:rsidP="0019779B"/>
        </w:tc>
        <w:tc>
          <w:tcPr>
            <w:tcW w:w="1804" w:type="dxa"/>
            <w:gridSpan w:val="2"/>
            <w:tcBorders>
              <w:left w:val="single" w:sz="4" w:space="0" w:color="C0C0C0"/>
            </w:tcBorders>
            <w:vAlign w:val="center"/>
          </w:tcPr>
          <w:p w:rsidR="000D2539" w:rsidRPr="002A733C" w:rsidRDefault="007E56C4" w:rsidP="0019779B">
            <w:r w:rsidRPr="002A733C">
              <w:t>Reason for L</w:t>
            </w:r>
            <w:r w:rsidR="000D2539" w:rsidRPr="002A733C">
              <w:t>eaving</w:t>
            </w:r>
          </w:p>
        </w:tc>
        <w:tc>
          <w:tcPr>
            <w:tcW w:w="5580" w:type="dxa"/>
            <w:gridSpan w:val="6"/>
            <w:vAlign w:val="center"/>
          </w:tcPr>
          <w:p w:rsidR="000D2539" w:rsidRPr="002A733C" w:rsidRDefault="000D2539" w:rsidP="0019779B"/>
        </w:tc>
      </w:tr>
      <w:tr w:rsidR="00CA28E6" w:rsidRPr="002A733C">
        <w:trPr>
          <w:trHeight w:val="403"/>
          <w:jc w:val="center"/>
        </w:trPr>
        <w:tc>
          <w:tcPr>
            <w:tcW w:w="4500" w:type="dxa"/>
            <w:gridSpan w:val="8"/>
            <w:vAlign w:val="center"/>
          </w:tcPr>
          <w:p w:rsidR="000D2539" w:rsidRPr="002A733C" w:rsidRDefault="000D2539" w:rsidP="0019779B">
            <w:r w:rsidRPr="002A733C">
              <w:t>May we contact your previous supervisor for a reference?</w:t>
            </w:r>
          </w:p>
        </w:tc>
        <w:tc>
          <w:tcPr>
            <w:tcW w:w="900" w:type="dxa"/>
            <w:vAlign w:val="center"/>
          </w:tcPr>
          <w:p w:rsidR="000D2539" w:rsidRPr="002A733C" w:rsidRDefault="002D486E" w:rsidP="00CA28E6">
            <w:r w:rsidRPr="002A733C">
              <w:t>YES</w:t>
            </w:r>
            <w:r>
              <w:t xml:space="preserve">  </w:t>
            </w:r>
            <w:r w:rsidR="00C80CAD" w:rsidRPr="0019779B">
              <w:rPr>
                <w:rStyle w:val="CheckBoxChar"/>
              </w:rPr>
              <w:fldChar w:fldCharType="begin">
                <w:ffData>
                  <w:name w:val="Check3"/>
                  <w:enabled/>
                  <w:calcOnExit w:val="0"/>
                  <w:checkBox>
                    <w:sizeAuto/>
                    <w:default w:val="0"/>
                  </w:checkBox>
                </w:ffData>
              </w:fldChar>
            </w:r>
            <w:r w:rsidRPr="0019779B">
              <w:rPr>
                <w:rStyle w:val="CheckBoxChar"/>
              </w:rPr>
              <w:instrText xml:space="preserve"> FORMCHECKBOX </w:instrText>
            </w:r>
            <w:r w:rsidR="00742F9C">
              <w:rPr>
                <w:rStyle w:val="CheckBoxChar"/>
              </w:rPr>
            </w:r>
            <w:r w:rsidR="00742F9C">
              <w:rPr>
                <w:rStyle w:val="CheckBoxChar"/>
              </w:rPr>
              <w:fldChar w:fldCharType="separate"/>
            </w:r>
            <w:r w:rsidR="00C80CAD" w:rsidRPr="0019779B">
              <w:rPr>
                <w:rStyle w:val="CheckBoxChar"/>
              </w:rPr>
              <w:fldChar w:fldCharType="end"/>
            </w:r>
          </w:p>
        </w:tc>
        <w:tc>
          <w:tcPr>
            <w:tcW w:w="810" w:type="dxa"/>
            <w:vAlign w:val="center"/>
          </w:tcPr>
          <w:p w:rsidR="000D2539" w:rsidRPr="002A733C" w:rsidRDefault="002D486E" w:rsidP="00CA28E6">
            <w:r w:rsidRPr="002A733C">
              <w:t>NO</w:t>
            </w:r>
            <w:r>
              <w:t xml:space="preserve">  </w:t>
            </w:r>
            <w:r w:rsidR="00C80CAD" w:rsidRPr="0019779B">
              <w:rPr>
                <w:rStyle w:val="CheckBoxChar"/>
              </w:rPr>
              <w:fldChar w:fldCharType="begin">
                <w:ffData>
                  <w:name w:val="Check4"/>
                  <w:enabled/>
                  <w:calcOnExit w:val="0"/>
                  <w:checkBox>
                    <w:sizeAuto/>
                    <w:default w:val="0"/>
                  </w:checkBox>
                </w:ffData>
              </w:fldChar>
            </w:r>
            <w:r w:rsidRPr="0019779B">
              <w:rPr>
                <w:rStyle w:val="CheckBoxChar"/>
              </w:rPr>
              <w:instrText xml:space="preserve"> FORMCHECKBOX </w:instrText>
            </w:r>
            <w:r w:rsidR="00742F9C">
              <w:rPr>
                <w:rStyle w:val="CheckBoxChar"/>
              </w:rPr>
            </w:r>
            <w:r w:rsidR="00742F9C">
              <w:rPr>
                <w:rStyle w:val="CheckBoxChar"/>
              </w:rPr>
              <w:fldChar w:fldCharType="separate"/>
            </w:r>
            <w:r w:rsidR="00C80CAD" w:rsidRPr="0019779B">
              <w:rPr>
                <w:rStyle w:val="CheckBoxChar"/>
              </w:rPr>
              <w:fldChar w:fldCharType="end"/>
            </w:r>
          </w:p>
        </w:tc>
        <w:tc>
          <w:tcPr>
            <w:tcW w:w="3870" w:type="dxa"/>
            <w:gridSpan w:val="4"/>
            <w:vAlign w:val="center"/>
          </w:tcPr>
          <w:p w:rsidR="000D2539" w:rsidRPr="002A733C" w:rsidRDefault="000D2539" w:rsidP="0019779B"/>
        </w:tc>
      </w:tr>
    </w:tbl>
    <w:p w:rsidR="007D371E" w:rsidRDefault="007D371E"/>
    <w:tbl>
      <w:tblPr>
        <w:tblW w:w="1008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719"/>
        <w:gridCol w:w="269"/>
        <w:gridCol w:w="436"/>
        <w:gridCol w:w="644"/>
        <w:gridCol w:w="628"/>
        <w:gridCol w:w="1444"/>
        <w:gridCol w:w="360"/>
        <w:gridCol w:w="900"/>
        <w:gridCol w:w="810"/>
        <w:gridCol w:w="178"/>
        <w:gridCol w:w="542"/>
        <w:gridCol w:w="1170"/>
        <w:gridCol w:w="1710"/>
        <w:gridCol w:w="270"/>
      </w:tblGrid>
      <w:tr w:rsidR="00CA28E6" w:rsidRPr="002A733C">
        <w:trPr>
          <w:trHeight w:val="403"/>
          <w:jc w:val="center"/>
        </w:trPr>
        <w:tc>
          <w:tcPr>
            <w:tcW w:w="988" w:type="dxa"/>
            <w:gridSpan w:val="2"/>
            <w:vAlign w:val="center"/>
          </w:tcPr>
          <w:p w:rsidR="000D2539" w:rsidRPr="002A733C" w:rsidRDefault="000D2539" w:rsidP="0019779B">
            <w:r w:rsidRPr="002A733C">
              <w:t>Company</w:t>
            </w:r>
          </w:p>
        </w:tc>
        <w:tc>
          <w:tcPr>
            <w:tcW w:w="4412" w:type="dxa"/>
            <w:gridSpan w:val="6"/>
            <w:tcBorders>
              <w:right w:val="single" w:sz="4" w:space="0" w:color="C0C0C0"/>
            </w:tcBorders>
            <w:vAlign w:val="center"/>
          </w:tcPr>
          <w:p w:rsidR="000D2539" w:rsidRPr="002A733C" w:rsidRDefault="000D2539" w:rsidP="0019779B"/>
        </w:tc>
        <w:tc>
          <w:tcPr>
            <w:tcW w:w="810" w:type="dxa"/>
            <w:tcBorders>
              <w:left w:val="single" w:sz="4" w:space="0" w:color="C0C0C0"/>
            </w:tcBorders>
            <w:vAlign w:val="center"/>
          </w:tcPr>
          <w:p w:rsidR="000D2539" w:rsidRPr="002A733C" w:rsidRDefault="000D2539" w:rsidP="0019779B">
            <w:r w:rsidRPr="002A733C">
              <w:t>Phone</w:t>
            </w:r>
          </w:p>
        </w:tc>
        <w:tc>
          <w:tcPr>
            <w:tcW w:w="3870" w:type="dxa"/>
            <w:gridSpan w:val="5"/>
            <w:vAlign w:val="center"/>
          </w:tcPr>
          <w:p w:rsidR="000D2539" w:rsidRPr="002A733C" w:rsidRDefault="000D2539" w:rsidP="0019779B">
            <w:r w:rsidRPr="002A733C">
              <w:t>(         )</w:t>
            </w:r>
          </w:p>
        </w:tc>
      </w:tr>
      <w:tr w:rsidR="0019779B" w:rsidRPr="002A733C">
        <w:trPr>
          <w:trHeight w:val="403"/>
          <w:jc w:val="center"/>
        </w:trPr>
        <w:tc>
          <w:tcPr>
            <w:tcW w:w="988" w:type="dxa"/>
            <w:gridSpan w:val="2"/>
            <w:vAlign w:val="center"/>
          </w:tcPr>
          <w:p w:rsidR="000D2539" w:rsidRPr="002A733C" w:rsidRDefault="000D2539" w:rsidP="0019779B">
            <w:r w:rsidRPr="002A733C">
              <w:t>Address</w:t>
            </w:r>
          </w:p>
        </w:tc>
        <w:tc>
          <w:tcPr>
            <w:tcW w:w="4412" w:type="dxa"/>
            <w:gridSpan w:val="6"/>
            <w:tcBorders>
              <w:right w:val="single" w:sz="4" w:space="0" w:color="C0C0C0"/>
            </w:tcBorders>
            <w:vAlign w:val="center"/>
          </w:tcPr>
          <w:p w:rsidR="000D2539" w:rsidRPr="002A733C" w:rsidRDefault="000D2539" w:rsidP="0019779B"/>
        </w:tc>
        <w:tc>
          <w:tcPr>
            <w:tcW w:w="988" w:type="dxa"/>
            <w:gridSpan w:val="2"/>
            <w:tcBorders>
              <w:left w:val="single" w:sz="4" w:space="0" w:color="C0C0C0"/>
            </w:tcBorders>
            <w:vAlign w:val="center"/>
          </w:tcPr>
          <w:p w:rsidR="000D2539" w:rsidRPr="002A733C" w:rsidRDefault="000D2539" w:rsidP="0019779B">
            <w:r w:rsidRPr="002A733C">
              <w:t>Supervisor</w:t>
            </w:r>
          </w:p>
        </w:tc>
        <w:tc>
          <w:tcPr>
            <w:tcW w:w="3692" w:type="dxa"/>
            <w:gridSpan w:val="4"/>
            <w:vAlign w:val="center"/>
          </w:tcPr>
          <w:p w:rsidR="000D2539" w:rsidRPr="002A733C" w:rsidRDefault="000D2539" w:rsidP="0019779B"/>
        </w:tc>
      </w:tr>
      <w:tr w:rsidR="001059A0" w:rsidRPr="002A733C">
        <w:trPr>
          <w:trHeight w:val="403"/>
          <w:jc w:val="center"/>
        </w:trPr>
        <w:tc>
          <w:tcPr>
            <w:tcW w:w="988" w:type="dxa"/>
            <w:gridSpan w:val="2"/>
            <w:vAlign w:val="center"/>
          </w:tcPr>
          <w:p w:rsidR="000D2539" w:rsidRPr="002A733C" w:rsidRDefault="000D2539" w:rsidP="0019779B">
            <w:r w:rsidRPr="002A733C">
              <w:t>Job Title</w:t>
            </w:r>
          </w:p>
        </w:tc>
        <w:tc>
          <w:tcPr>
            <w:tcW w:w="3152" w:type="dxa"/>
            <w:gridSpan w:val="4"/>
            <w:tcBorders>
              <w:right w:val="single" w:sz="4" w:space="0" w:color="C0C0C0"/>
            </w:tcBorders>
            <w:vAlign w:val="center"/>
          </w:tcPr>
          <w:p w:rsidR="000D2539" w:rsidRPr="002A733C" w:rsidRDefault="000D2539" w:rsidP="0019779B"/>
        </w:tc>
        <w:tc>
          <w:tcPr>
            <w:tcW w:w="1260" w:type="dxa"/>
            <w:gridSpan w:val="2"/>
            <w:tcBorders>
              <w:left w:val="single" w:sz="4" w:space="0" w:color="C0C0C0"/>
            </w:tcBorders>
            <w:vAlign w:val="center"/>
          </w:tcPr>
          <w:p w:rsidR="000D2539" w:rsidRPr="002A733C" w:rsidRDefault="000D2539" w:rsidP="0019779B">
            <w:r w:rsidRPr="002A733C">
              <w:t>Starting Salary</w:t>
            </w:r>
          </w:p>
        </w:tc>
        <w:tc>
          <w:tcPr>
            <w:tcW w:w="1530" w:type="dxa"/>
            <w:gridSpan w:val="3"/>
            <w:tcBorders>
              <w:right w:val="single" w:sz="4" w:space="0" w:color="C0C0C0"/>
            </w:tcBorders>
            <w:vAlign w:val="center"/>
          </w:tcPr>
          <w:p w:rsidR="000D2539" w:rsidRPr="002A733C" w:rsidRDefault="000D2539" w:rsidP="0019779B">
            <w:r w:rsidRPr="002A733C">
              <w:t>$</w:t>
            </w:r>
          </w:p>
        </w:tc>
        <w:tc>
          <w:tcPr>
            <w:tcW w:w="1170" w:type="dxa"/>
            <w:tcBorders>
              <w:left w:val="single" w:sz="4" w:space="0" w:color="C0C0C0"/>
            </w:tcBorders>
            <w:vAlign w:val="center"/>
          </w:tcPr>
          <w:p w:rsidR="000D2539" w:rsidRPr="002A733C" w:rsidRDefault="000D2539" w:rsidP="0019779B">
            <w:r w:rsidRPr="002A733C">
              <w:t>Ending Salary</w:t>
            </w:r>
          </w:p>
        </w:tc>
        <w:tc>
          <w:tcPr>
            <w:tcW w:w="1980" w:type="dxa"/>
            <w:gridSpan w:val="2"/>
            <w:vAlign w:val="center"/>
          </w:tcPr>
          <w:p w:rsidR="000D2539" w:rsidRPr="002A733C" w:rsidRDefault="000D2539" w:rsidP="0019779B">
            <w:r w:rsidRPr="002A733C">
              <w:t>$</w:t>
            </w:r>
          </w:p>
        </w:tc>
      </w:tr>
      <w:tr w:rsidR="004C2FEE" w:rsidRPr="002A733C">
        <w:trPr>
          <w:trHeight w:val="403"/>
          <w:jc w:val="center"/>
        </w:trPr>
        <w:tc>
          <w:tcPr>
            <w:tcW w:w="1424" w:type="dxa"/>
            <w:gridSpan w:val="3"/>
            <w:vAlign w:val="center"/>
          </w:tcPr>
          <w:p w:rsidR="000D2539" w:rsidRPr="002A733C" w:rsidRDefault="000D2539" w:rsidP="0019779B">
            <w:r w:rsidRPr="002A733C">
              <w:t>Responsibilities</w:t>
            </w:r>
          </w:p>
        </w:tc>
        <w:tc>
          <w:tcPr>
            <w:tcW w:w="8656" w:type="dxa"/>
            <w:gridSpan w:val="11"/>
            <w:vAlign w:val="center"/>
          </w:tcPr>
          <w:p w:rsidR="000D2539" w:rsidRPr="002A733C" w:rsidRDefault="000D2539" w:rsidP="0019779B"/>
        </w:tc>
      </w:tr>
      <w:tr w:rsidR="0019779B" w:rsidRPr="002A733C">
        <w:trPr>
          <w:trHeight w:val="403"/>
          <w:jc w:val="center"/>
        </w:trPr>
        <w:tc>
          <w:tcPr>
            <w:tcW w:w="719" w:type="dxa"/>
            <w:vAlign w:val="center"/>
          </w:tcPr>
          <w:p w:rsidR="000D2539" w:rsidRPr="002A733C" w:rsidRDefault="000D2539" w:rsidP="0019779B">
            <w:r w:rsidRPr="002A733C">
              <w:t>From</w:t>
            </w:r>
          </w:p>
        </w:tc>
        <w:tc>
          <w:tcPr>
            <w:tcW w:w="705" w:type="dxa"/>
            <w:gridSpan w:val="2"/>
            <w:vAlign w:val="center"/>
          </w:tcPr>
          <w:p w:rsidR="000D2539" w:rsidRPr="002A733C" w:rsidRDefault="000D2539" w:rsidP="0019779B"/>
        </w:tc>
        <w:tc>
          <w:tcPr>
            <w:tcW w:w="644" w:type="dxa"/>
            <w:vAlign w:val="center"/>
          </w:tcPr>
          <w:p w:rsidR="000D2539" w:rsidRPr="002A733C" w:rsidRDefault="000D2539" w:rsidP="0019779B">
            <w:r w:rsidRPr="002A733C">
              <w:t>To</w:t>
            </w:r>
          </w:p>
        </w:tc>
        <w:tc>
          <w:tcPr>
            <w:tcW w:w="628" w:type="dxa"/>
            <w:tcBorders>
              <w:right w:val="single" w:sz="4" w:space="0" w:color="C0C0C0"/>
            </w:tcBorders>
            <w:vAlign w:val="center"/>
          </w:tcPr>
          <w:p w:rsidR="000D2539" w:rsidRPr="002A733C" w:rsidRDefault="000D2539" w:rsidP="0019779B"/>
        </w:tc>
        <w:tc>
          <w:tcPr>
            <w:tcW w:w="1804" w:type="dxa"/>
            <w:gridSpan w:val="2"/>
            <w:tcBorders>
              <w:left w:val="single" w:sz="4" w:space="0" w:color="C0C0C0"/>
            </w:tcBorders>
            <w:vAlign w:val="center"/>
          </w:tcPr>
          <w:p w:rsidR="000D2539" w:rsidRPr="002A733C" w:rsidRDefault="007E56C4" w:rsidP="0019779B">
            <w:r w:rsidRPr="002A733C">
              <w:t>Reason for L</w:t>
            </w:r>
            <w:r w:rsidR="000D2539" w:rsidRPr="002A733C">
              <w:t>eaving</w:t>
            </w:r>
          </w:p>
        </w:tc>
        <w:tc>
          <w:tcPr>
            <w:tcW w:w="5580" w:type="dxa"/>
            <w:gridSpan w:val="7"/>
            <w:vAlign w:val="center"/>
          </w:tcPr>
          <w:p w:rsidR="000D2539" w:rsidRPr="002A733C" w:rsidRDefault="000D2539" w:rsidP="0019779B"/>
        </w:tc>
      </w:tr>
      <w:tr w:rsidR="00CA28E6" w:rsidRPr="002A733C">
        <w:trPr>
          <w:trHeight w:val="403"/>
          <w:jc w:val="center"/>
        </w:trPr>
        <w:tc>
          <w:tcPr>
            <w:tcW w:w="4500" w:type="dxa"/>
            <w:gridSpan w:val="7"/>
            <w:tcBorders>
              <w:bottom w:val="single" w:sz="4" w:space="0" w:color="C0C0C0"/>
            </w:tcBorders>
            <w:vAlign w:val="center"/>
          </w:tcPr>
          <w:p w:rsidR="000D2539" w:rsidRPr="002A733C" w:rsidRDefault="000D2539" w:rsidP="0019779B">
            <w:r w:rsidRPr="002A733C">
              <w:t>May we contact your previous supervisor for a reference?</w:t>
            </w:r>
          </w:p>
        </w:tc>
        <w:tc>
          <w:tcPr>
            <w:tcW w:w="900" w:type="dxa"/>
            <w:tcBorders>
              <w:bottom w:val="single" w:sz="4" w:space="0" w:color="C0C0C0"/>
            </w:tcBorders>
            <w:vAlign w:val="center"/>
          </w:tcPr>
          <w:p w:rsidR="000D2539" w:rsidRPr="002A733C" w:rsidRDefault="002D486E" w:rsidP="00CA28E6">
            <w:r w:rsidRPr="002A733C">
              <w:t>YES</w:t>
            </w:r>
            <w:r>
              <w:t xml:space="preserve">  </w:t>
            </w:r>
            <w:r w:rsidR="00C80CAD" w:rsidRPr="0019779B">
              <w:rPr>
                <w:rStyle w:val="CheckBoxChar"/>
              </w:rPr>
              <w:fldChar w:fldCharType="begin">
                <w:ffData>
                  <w:name w:val="Check3"/>
                  <w:enabled/>
                  <w:calcOnExit w:val="0"/>
                  <w:checkBox>
                    <w:sizeAuto/>
                    <w:default w:val="0"/>
                  </w:checkBox>
                </w:ffData>
              </w:fldChar>
            </w:r>
            <w:r w:rsidRPr="0019779B">
              <w:rPr>
                <w:rStyle w:val="CheckBoxChar"/>
              </w:rPr>
              <w:instrText xml:space="preserve"> FORMCHECKBOX </w:instrText>
            </w:r>
            <w:r w:rsidR="00742F9C">
              <w:rPr>
                <w:rStyle w:val="CheckBoxChar"/>
              </w:rPr>
            </w:r>
            <w:r w:rsidR="00742F9C">
              <w:rPr>
                <w:rStyle w:val="CheckBoxChar"/>
              </w:rPr>
              <w:fldChar w:fldCharType="separate"/>
            </w:r>
            <w:r w:rsidR="00C80CAD" w:rsidRPr="0019779B">
              <w:rPr>
                <w:rStyle w:val="CheckBoxChar"/>
              </w:rPr>
              <w:fldChar w:fldCharType="end"/>
            </w:r>
          </w:p>
        </w:tc>
        <w:tc>
          <w:tcPr>
            <w:tcW w:w="810" w:type="dxa"/>
            <w:tcBorders>
              <w:bottom w:val="single" w:sz="4" w:space="0" w:color="C0C0C0"/>
            </w:tcBorders>
            <w:vAlign w:val="center"/>
          </w:tcPr>
          <w:p w:rsidR="000D2539" w:rsidRPr="002A733C" w:rsidRDefault="002D486E" w:rsidP="00CA28E6">
            <w:r w:rsidRPr="002A733C">
              <w:t>NO</w:t>
            </w:r>
            <w:r>
              <w:t xml:space="preserve">  </w:t>
            </w:r>
            <w:r w:rsidR="00C80CAD" w:rsidRPr="0019779B">
              <w:rPr>
                <w:rStyle w:val="CheckBoxChar"/>
              </w:rPr>
              <w:fldChar w:fldCharType="begin">
                <w:ffData>
                  <w:name w:val="Check4"/>
                  <w:enabled/>
                  <w:calcOnExit w:val="0"/>
                  <w:checkBox>
                    <w:sizeAuto/>
                    <w:default w:val="0"/>
                  </w:checkBox>
                </w:ffData>
              </w:fldChar>
            </w:r>
            <w:r w:rsidRPr="0019779B">
              <w:rPr>
                <w:rStyle w:val="CheckBoxChar"/>
              </w:rPr>
              <w:instrText xml:space="preserve"> FORMCHECKBOX </w:instrText>
            </w:r>
            <w:r w:rsidR="00742F9C">
              <w:rPr>
                <w:rStyle w:val="CheckBoxChar"/>
              </w:rPr>
            </w:r>
            <w:r w:rsidR="00742F9C">
              <w:rPr>
                <w:rStyle w:val="CheckBoxChar"/>
              </w:rPr>
              <w:fldChar w:fldCharType="separate"/>
            </w:r>
            <w:r w:rsidR="00C80CAD" w:rsidRPr="0019779B">
              <w:rPr>
                <w:rStyle w:val="CheckBoxChar"/>
              </w:rPr>
              <w:fldChar w:fldCharType="end"/>
            </w:r>
          </w:p>
        </w:tc>
        <w:tc>
          <w:tcPr>
            <w:tcW w:w="3870" w:type="dxa"/>
            <w:gridSpan w:val="5"/>
            <w:tcBorders>
              <w:bottom w:val="single" w:sz="4" w:space="0" w:color="C0C0C0"/>
            </w:tcBorders>
            <w:vAlign w:val="center"/>
          </w:tcPr>
          <w:p w:rsidR="000D2539" w:rsidRPr="002A733C" w:rsidRDefault="000D2539" w:rsidP="0019779B"/>
        </w:tc>
      </w:tr>
      <w:tr w:rsidR="000D2539" w:rsidRPr="002A733C">
        <w:trPr>
          <w:trHeight w:val="288"/>
          <w:jc w:val="center"/>
        </w:trPr>
        <w:tc>
          <w:tcPr>
            <w:tcW w:w="10080" w:type="dxa"/>
            <w:gridSpan w:val="14"/>
            <w:tcBorders>
              <w:left w:val="nil"/>
              <w:bottom w:val="single" w:sz="4" w:space="0" w:color="C0C0C0"/>
              <w:right w:val="nil"/>
            </w:tcBorders>
            <w:vAlign w:val="center"/>
          </w:tcPr>
          <w:p w:rsidR="000D2539" w:rsidRPr="005A2D08" w:rsidRDefault="000D2539" w:rsidP="0019779B">
            <w:pPr>
              <w:rPr>
                <w:szCs w:val="16"/>
              </w:rPr>
            </w:pPr>
          </w:p>
        </w:tc>
      </w:tr>
      <w:tr w:rsidR="000D2539" w:rsidRPr="002A733C">
        <w:trPr>
          <w:trHeight w:val="288"/>
          <w:jc w:val="center"/>
        </w:trPr>
        <w:tc>
          <w:tcPr>
            <w:tcW w:w="10080" w:type="dxa"/>
            <w:gridSpan w:val="14"/>
            <w:shd w:val="clear" w:color="auto" w:fill="E6E6E6"/>
            <w:vAlign w:val="center"/>
          </w:tcPr>
          <w:p w:rsidR="000D2539" w:rsidRPr="005A2D08" w:rsidRDefault="000D2539" w:rsidP="00F264EB">
            <w:pPr>
              <w:pStyle w:val="Heading2"/>
              <w:rPr>
                <w:b w:val="0"/>
                <w:sz w:val="16"/>
              </w:rPr>
            </w:pPr>
            <w:r w:rsidRPr="005A2D08">
              <w:rPr>
                <w:b w:val="0"/>
              </w:rPr>
              <w:t>Military Service</w:t>
            </w:r>
            <w:r w:rsidR="00A25325" w:rsidRPr="005A2D08">
              <w:rPr>
                <w:b w:val="0"/>
              </w:rPr>
              <w:t xml:space="preserve"> </w:t>
            </w:r>
            <w:r w:rsidR="00A25325" w:rsidRPr="005A2D08">
              <w:rPr>
                <w:b w:val="0"/>
                <w:sz w:val="16"/>
              </w:rPr>
              <w:t>(If applicable)</w:t>
            </w:r>
          </w:p>
        </w:tc>
      </w:tr>
      <w:tr w:rsidR="004C2FEE" w:rsidRPr="002A733C" w:rsidTr="00A25325">
        <w:trPr>
          <w:trHeight w:val="403"/>
          <w:jc w:val="center"/>
        </w:trPr>
        <w:tc>
          <w:tcPr>
            <w:tcW w:w="9810" w:type="dxa"/>
            <w:gridSpan w:val="13"/>
            <w:tcBorders>
              <w:bottom w:val="single" w:sz="4" w:space="0" w:color="C0C0C0"/>
            </w:tcBorders>
            <w:vAlign w:val="center"/>
          </w:tcPr>
          <w:p w:rsidR="009567D1" w:rsidRDefault="009567D1" w:rsidP="0019779B"/>
          <w:p w:rsidR="00A25325" w:rsidRDefault="00A25325" w:rsidP="0019779B">
            <w:r>
              <w:t xml:space="preserve">Military Service Status:          Active  </w:t>
            </w:r>
            <w:r w:rsidR="00C80CAD" w:rsidRPr="0019779B">
              <w:rPr>
                <w:rStyle w:val="CheckBoxChar"/>
              </w:rPr>
              <w:fldChar w:fldCharType="begin">
                <w:ffData>
                  <w:name w:val="Check3"/>
                  <w:enabled/>
                  <w:calcOnExit w:val="0"/>
                  <w:checkBox>
                    <w:sizeAuto/>
                    <w:default w:val="0"/>
                  </w:checkBox>
                </w:ffData>
              </w:fldChar>
            </w:r>
            <w:r w:rsidRPr="0019779B">
              <w:rPr>
                <w:rStyle w:val="CheckBoxChar"/>
              </w:rPr>
              <w:instrText xml:space="preserve"> FORMCHECKBOX </w:instrText>
            </w:r>
            <w:r w:rsidR="00742F9C">
              <w:rPr>
                <w:rStyle w:val="CheckBoxChar"/>
              </w:rPr>
            </w:r>
            <w:r w:rsidR="00742F9C">
              <w:rPr>
                <w:rStyle w:val="CheckBoxChar"/>
              </w:rPr>
              <w:fldChar w:fldCharType="separate"/>
            </w:r>
            <w:r w:rsidR="00C80CAD" w:rsidRPr="0019779B">
              <w:rPr>
                <w:rStyle w:val="CheckBoxChar"/>
              </w:rPr>
              <w:fldChar w:fldCharType="end"/>
            </w:r>
            <w:r>
              <w:rPr>
                <w:rStyle w:val="CheckBoxChar"/>
              </w:rPr>
              <w:t xml:space="preserve">     </w:t>
            </w:r>
            <w:r>
              <w:t xml:space="preserve">  Inactive  </w:t>
            </w:r>
            <w:r w:rsidR="00C80CAD" w:rsidRPr="0019779B">
              <w:rPr>
                <w:rStyle w:val="CheckBoxChar"/>
              </w:rPr>
              <w:fldChar w:fldCharType="begin">
                <w:ffData>
                  <w:name w:val="Check3"/>
                  <w:enabled/>
                  <w:calcOnExit w:val="0"/>
                  <w:checkBox>
                    <w:sizeAuto/>
                    <w:default w:val="0"/>
                  </w:checkBox>
                </w:ffData>
              </w:fldChar>
            </w:r>
            <w:r w:rsidRPr="0019779B">
              <w:rPr>
                <w:rStyle w:val="CheckBoxChar"/>
              </w:rPr>
              <w:instrText xml:space="preserve"> FORMCHECKBOX </w:instrText>
            </w:r>
            <w:r w:rsidR="00742F9C">
              <w:rPr>
                <w:rStyle w:val="CheckBoxChar"/>
              </w:rPr>
            </w:r>
            <w:r w:rsidR="00742F9C">
              <w:rPr>
                <w:rStyle w:val="CheckBoxChar"/>
              </w:rPr>
              <w:fldChar w:fldCharType="separate"/>
            </w:r>
            <w:r w:rsidR="00C80CAD" w:rsidRPr="0019779B">
              <w:rPr>
                <w:rStyle w:val="CheckBoxChar"/>
              </w:rPr>
              <w:fldChar w:fldCharType="end"/>
            </w:r>
            <w:r>
              <w:rPr>
                <w:rStyle w:val="CheckBoxChar"/>
              </w:rPr>
              <w:t xml:space="preserve">   </w:t>
            </w:r>
            <w:r>
              <w:t>Branch:  __________________________________________________</w:t>
            </w:r>
          </w:p>
          <w:p w:rsidR="00A25325" w:rsidRDefault="00A25325" w:rsidP="0019779B"/>
          <w:p w:rsidR="000D2539" w:rsidRDefault="009567D1" w:rsidP="0019779B">
            <w:r>
              <w:t>List duties performed and training received in the military:</w:t>
            </w:r>
          </w:p>
          <w:p w:rsidR="009567D1" w:rsidRPr="002A733C" w:rsidRDefault="009567D1" w:rsidP="0019779B"/>
        </w:tc>
        <w:tc>
          <w:tcPr>
            <w:tcW w:w="270" w:type="dxa"/>
            <w:tcBorders>
              <w:bottom w:val="single" w:sz="4" w:space="0" w:color="C0C0C0"/>
            </w:tcBorders>
            <w:vAlign w:val="center"/>
          </w:tcPr>
          <w:p w:rsidR="000D2539" w:rsidRPr="002A733C" w:rsidRDefault="000D2539" w:rsidP="0019779B"/>
        </w:tc>
      </w:tr>
    </w:tbl>
    <w:p w:rsidR="00D1462B" w:rsidRDefault="00D1462B"/>
    <w:tbl>
      <w:tblPr>
        <w:tblW w:w="1008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86"/>
        <w:gridCol w:w="5896"/>
        <w:gridCol w:w="677"/>
        <w:gridCol w:w="2421"/>
      </w:tblGrid>
      <w:tr w:rsidR="00D1462B" w:rsidRPr="002A733C" w:rsidTr="002375FD">
        <w:trPr>
          <w:trHeight w:val="288"/>
          <w:jc w:val="center"/>
        </w:trPr>
        <w:tc>
          <w:tcPr>
            <w:tcW w:w="10080" w:type="dxa"/>
            <w:gridSpan w:val="4"/>
            <w:shd w:val="clear" w:color="auto" w:fill="E6E6E6"/>
            <w:vAlign w:val="center"/>
          </w:tcPr>
          <w:p w:rsidR="00D1462B" w:rsidRPr="00F264EB" w:rsidRDefault="00D1462B" w:rsidP="002375FD">
            <w:pPr>
              <w:pStyle w:val="Heading2"/>
            </w:pPr>
            <w:r>
              <w:t>PERSON TO NOTIFY IN AN EMERGENCY:</w:t>
            </w:r>
          </w:p>
        </w:tc>
      </w:tr>
      <w:tr w:rsidR="00D1462B" w:rsidRPr="002A733C" w:rsidTr="002375FD">
        <w:trPr>
          <w:trHeight w:val="472"/>
          <w:jc w:val="center"/>
        </w:trPr>
        <w:tc>
          <w:tcPr>
            <w:tcW w:w="10080" w:type="dxa"/>
            <w:gridSpan w:val="4"/>
            <w:tcBorders>
              <w:top w:val="nil"/>
              <w:bottom w:val="single" w:sz="4" w:space="0" w:color="C0C0C0"/>
            </w:tcBorders>
            <w:vAlign w:val="center"/>
          </w:tcPr>
          <w:p w:rsidR="00D1462B" w:rsidRPr="002A733C" w:rsidRDefault="00D1462B" w:rsidP="002375FD">
            <w:pPr>
              <w:pStyle w:val="Disclaimer"/>
            </w:pPr>
            <w:r>
              <w:t xml:space="preserve">Name </w:t>
            </w:r>
          </w:p>
        </w:tc>
      </w:tr>
      <w:tr w:rsidR="00D1462B" w:rsidRPr="002A733C" w:rsidTr="002375FD">
        <w:trPr>
          <w:trHeight w:val="403"/>
          <w:jc w:val="center"/>
        </w:trPr>
        <w:tc>
          <w:tcPr>
            <w:tcW w:w="1086" w:type="dxa"/>
            <w:tcBorders>
              <w:top w:val="single" w:sz="4" w:space="0" w:color="C0C0C0"/>
              <w:right w:val="nil"/>
            </w:tcBorders>
            <w:vAlign w:val="center"/>
          </w:tcPr>
          <w:p w:rsidR="00D1462B" w:rsidRPr="002A733C" w:rsidRDefault="00F22E24" w:rsidP="002375FD">
            <w:r>
              <w:t>Address</w:t>
            </w:r>
          </w:p>
        </w:tc>
        <w:tc>
          <w:tcPr>
            <w:tcW w:w="5896" w:type="dxa"/>
            <w:tcBorders>
              <w:top w:val="single" w:sz="4" w:space="0" w:color="C0C0C0"/>
              <w:left w:val="nil"/>
              <w:right w:val="nil"/>
            </w:tcBorders>
            <w:vAlign w:val="center"/>
          </w:tcPr>
          <w:p w:rsidR="00D1462B" w:rsidRPr="002A733C" w:rsidRDefault="00D1462B" w:rsidP="002375FD"/>
        </w:tc>
        <w:tc>
          <w:tcPr>
            <w:tcW w:w="677" w:type="dxa"/>
            <w:tcBorders>
              <w:top w:val="single" w:sz="4" w:space="0" w:color="C0C0C0"/>
              <w:left w:val="nil"/>
              <w:right w:val="nil"/>
            </w:tcBorders>
            <w:vAlign w:val="center"/>
          </w:tcPr>
          <w:p w:rsidR="00D1462B" w:rsidRPr="002A733C" w:rsidRDefault="00D1462B" w:rsidP="002375FD">
            <w:r>
              <w:t>Phone</w:t>
            </w:r>
          </w:p>
        </w:tc>
        <w:tc>
          <w:tcPr>
            <w:tcW w:w="2421" w:type="dxa"/>
            <w:tcBorders>
              <w:top w:val="single" w:sz="4" w:space="0" w:color="C0C0C0"/>
              <w:left w:val="nil"/>
            </w:tcBorders>
            <w:vAlign w:val="center"/>
          </w:tcPr>
          <w:p w:rsidR="00D1462B" w:rsidRPr="002A733C" w:rsidRDefault="00D1462B" w:rsidP="002375FD"/>
        </w:tc>
      </w:tr>
      <w:tr w:rsidR="000D2539" w:rsidRPr="002A733C" w:rsidTr="005A2D08">
        <w:trPr>
          <w:trHeight w:val="217"/>
          <w:jc w:val="center"/>
        </w:trPr>
        <w:tc>
          <w:tcPr>
            <w:tcW w:w="10080" w:type="dxa"/>
            <w:gridSpan w:val="4"/>
            <w:tcBorders>
              <w:left w:val="nil"/>
              <w:bottom w:val="single" w:sz="4" w:space="0" w:color="C0C0C0"/>
              <w:right w:val="nil"/>
            </w:tcBorders>
            <w:vAlign w:val="center"/>
          </w:tcPr>
          <w:p w:rsidR="000D2539" w:rsidRPr="002A733C" w:rsidRDefault="000D2539" w:rsidP="0019779B"/>
        </w:tc>
      </w:tr>
      <w:tr w:rsidR="00581588" w:rsidRPr="002A733C" w:rsidTr="005A2D08">
        <w:trPr>
          <w:trHeight w:val="217"/>
          <w:jc w:val="center"/>
        </w:trPr>
        <w:tc>
          <w:tcPr>
            <w:tcW w:w="10080" w:type="dxa"/>
            <w:gridSpan w:val="4"/>
            <w:tcBorders>
              <w:left w:val="nil"/>
              <w:bottom w:val="single" w:sz="4" w:space="0" w:color="C0C0C0"/>
              <w:right w:val="nil"/>
            </w:tcBorders>
            <w:vAlign w:val="center"/>
          </w:tcPr>
          <w:p w:rsidR="00581588" w:rsidRPr="002A733C" w:rsidRDefault="00581588" w:rsidP="0019779B"/>
        </w:tc>
      </w:tr>
      <w:tr w:rsidR="00581588" w:rsidRPr="002A733C" w:rsidTr="005A2D08">
        <w:trPr>
          <w:trHeight w:val="217"/>
          <w:jc w:val="center"/>
        </w:trPr>
        <w:tc>
          <w:tcPr>
            <w:tcW w:w="10080" w:type="dxa"/>
            <w:gridSpan w:val="4"/>
            <w:tcBorders>
              <w:left w:val="nil"/>
              <w:bottom w:val="single" w:sz="4" w:space="0" w:color="C0C0C0"/>
              <w:right w:val="nil"/>
            </w:tcBorders>
            <w:vAlign w:val="center"/>
          </w:tcPr>
          <w:p w:rsidR="00581588" w:rsidRPr="002A733C" w:rsidRDefault="00581588" w:rsidP="0019779B"/>
        </w:tc>
      </w:tr>
      <w:tr w:rsidR="00581588" w:rsidRPr="002A733C" w:rsidTr="005A2D08">
        <w:trPr>
          <w:trHeight w:val="217"/>
          <w:jc w:val="center"/>
        </w:trPr>
        <w:tc>
          <w:tcPr>
            <w:tcW w:w="10080" w:type="dxa"/>
            <w:gridSpan w:val="4"/>
            <w:tcBorders>
              <w:left w:val="nil"/>
              <w:bottom w:val="single" w:sz="4" w:space="0" w:color="C0C0C0"/>
              <w:right w:val="nil"/>
            </w:tcBorders>
            <w:vAlign w:val="center"/>
          </w:tcPr>
          <w:p w:rsidR="00581588" w:rsidRPr="002A733C" w:rsidRDefault="00581588" w:rsidP="0019779B"/>
        </w:tc>
      </w:tr>
      <w:tr w:rsidR="00581588" w:rsidRPr="002A733C" w:rsidTr="005A2D08">
        <w:trPr>
          <w:trHeight w:val="217"/>
          <w:jc w:val="center"/>
        </w:trPr>
        <w:tc>
          <w:tcPr>
            <w:tcW w:w="10080" w:type="dxa"/>
            <w:gridSpan w:val="4"/>
            <w:tcBorders>
              <w:left w:val="nil"/>
              <w:bottom w:val="single" w:sz="4" w:space="0" w:color="C0C0C0"/>
              <w:right w:val="nil"/>
            </w:tcBorders>
            <w:vAlign w:val="center"/>
          </w:tcPr>
          <w:p w:rsidR="00581588" w:rsidRPr="002A733C" w:rsidRDefault="00581588" w:rsidP="0019779B"/>
        </w:tc>
      </w:tr>
      <w:tr w:rsidR="00581588" w:rsidRPr="002A733C" w:rsidTr="005A2D08">
        <w:trPr>
          <w:trHeight w:val="217"/>
          <w:jc w:val="center"/>
        </w:trPr>
        <w:tc>
          <w:tcPr>
            <w:tcW w:w="10080" w:type="dxa"/>
            <w:gridSpan w:val="4"/>
            <w:tcBorders>
              <w:left w:val="nil"/>
              <w:bottom w:val="single" w:sz="4" w:space="0" w:color="C0C0C0"/>
              <w:right w:val="nil"/>
            </w:tcBorders>
            <w:vAlign w:val="center"/>
          </w:tcPr>
          <w:p w:rsidR="00581588" w:rsidRPr="002A733C" w:rsidRDefault="00581588" w:rsidP="0019779B"/>
        </w:tc>
      </w:tr>
      <w:tr w:rsidR="00581588" w:rsidRPr="002A733C" w:rsidTr="005A2D08">
        <w:trPr>
          <w:trHeight w:val="217"/>
          <w:jc w:val="center"/>
        </w:trPr>
        <w:tc>
          <w:tcPr>
            <w:tcW w:w="10080" w:type="dxa"/>
            <w:gridSpan w:val="4"/>
            <w:tcBorders>
              <w:left w:val="nil"/>
              <w:bottom w:val="single" w:sz="4" w:space="0" w:color="C0C0C0"/>
              <w:right w:val="nil"/>
            </w:tcBorders>
            <w:vAlign w:val="center"/>
          </w:tcPr>
          <w:p w:rsidR="00581588" w:rsidRPr="002A733C" w:rsidRDefault="00581588" w:rsidP="0019779B"/>
        </w:tc>
      </w:tr>
      <w:tr w:rsidR="00581588" w:rsidRPr="002A733C" w:rsidTr="005A2D08">
        <w:trPr>
          <w:trHeight w:val="217"/>
          <w:jc w:val="center"/>
        </w:trPr>
        <w:tc>
          <w:tcPr>
            <w:tcW w:w="10080" w:type="dxa"/>
            <w:gridSpan w:val="4"/>
            <w:tcBorders>
              <w:left w:val="nil"/>
              <w:bottom w:val="single" w:sz="4" w:space="0" w:color="C0C0C0"/>
              <w:right w:val="nil"/>
            </w:tcBorders>
            <w:vAlign w:val="center"/>
          </w:tcPr>
          <w:p w:rsidR="00581588" w:rsidRPr="002A733C" w:rsidRDefault="00581588" w:rsidP="0019779B"/>
        </w:tc>
      </w:tr>
      <w:tr w:rsidR="00581588" w:rsidRPr="002A733C" w:rsidTr="005A2D08">
        <w:trPr>
          <w:trHeight w:val="217"/>
          <w:jc w:val="center"/>
        </w:trPr>
        <w:tc>
          <w:tcPr>
            <w:tcW w:w="10080" w:type="dxa"/>
            <w:gridSpan w:val="4"/>
            <w:tcBorders>
              <w:left w:val="nil"/>
              <w:bottom w:val="single" w:sz="4" w:space="0" w:color="C0C0C0"/>
              <w:right w:val="nil"/>
            </w:tcBorders>
            <w:vAlign w:val="center"/>
          </w:tcPr>
          <w:p w:rsidR="00581588" w:rsidRPr="002A733C" w:rsidRDefault="00581588" w:rsidP="0019779B"/>
        </w:tc>
      </w:tr>
      <w:tr w:rsidR="00581588" w:rsidRPr="002A733C" w:rsidTr="005A2D08">
        <w:trPr>
          <w:trHeight w:val="217"/>
          <w:jc w:val="center"/>
        </w:trPr>
        <w:tc>
          <w:tcPr>
            <w:tcW w:w="10080" w:type="dxa"/>
            <w:gridSpan w:val="4"/>
            <w:tcBorders>
              <w:left w:val="nil"/>
              <w:bottom w:val="single" w:sz="4" w:space="0" w:color="C0C0C0"/>
              <w:right w:val="nil"/>
            </w:tcBorders>
            <w:vAlign w:val="center"/>
          </w:tcPr>
          <w:p w:rsidR="00581588" w:rsidRPr="002A733C" w:rsidRDefault="00581588" w:rsidP="0019779B"/>
        </w:tc>
      </w:tr>
      <w:tr w:rsidR="00581588" w:rsidRPr="002A733C" w:rsidTr="005A2D08">
        <w:trPr>
          <w:trHeight w:val="217"/>
          <w:jc w:val="center"/>
        </w:trPr>
        <w:tc>
          <w:tcPr>
            <w:tcW w:w="10080" w:type="dxa"/>
            <w:gridSpan w:val="4"/>
            <w:tcBorders>
              <w:left w:val="nil"/>
              <w:bottom w:val="single" w:sz="4" w:space="0" w:color="C0C0C0"/>
              <w:right w:val="nil"/>
            </w:tcBorders>
            <w:vAlign w:val="center"/>
          </w:tcPr>
          <w:p w:rsidR="00581588" w:rsidRPr="002A733C" w:rsidRDefault="00581588" w:rsidP="0019779B"/>
        </w:tc>
      </w:tr>
      <w:tr w:rsidR="00581588" w:rsidRPr="002A733C" w:rsidTr="005A2D08">
        <w:trPr>
          <w:trHeight w:val="217"/>
          <w:jc w:val="center"/>
        </w:trPr>
        <w:tc>
          <w:tcPr>
            <w:tcW w:w="10080" w:type="dxa"/>
            <w:gridSpan w:val="4"/>
            <w:tcBorders>
              <w:left w:val="nil"/>
              <w:bottom w:val="single" w:sz="4" w:space="0" w:color="C0C0C0"/>
              <w:right w:val="nil"/>
            </w:tcBorders>
            <w:vAlign w:val="center"/>
          </w:tcPr>
          <w:p w:rsidR="00581588" w:rsidRPr="002A733C" w:rsidRDefault="00581588" w:rsidP="0019779B"/>
        </w:tc>
      </w:tr>
      <w:tr w:rsidR="00581588" w:rsidRPr="002A733C" w:rsidTr="005A2D08">
        <w:trPr>
          <w:trHeight w:val="217"/>
          <w:jc w:val="center"/>
        </w:trPr>
        <w:tc>
          <w:tcPr>
            <w:tcW w:w="10080" w:type="dxa"/>
            <w:gridSpan w:val="4"/>
            <w:tcBorders>
              <w:left w:val="nil"/>
              <w:bottom w:val="single" w:sz="4" w:space="0" w:color="C0C0C0"/>
              <w:right w:val="nil"/>
            </w:tcBorders>
            <w:vAlign w:val="center"/>
          </w:tcPr>
          <w:p w:rsidR="00581588" w:rsidRPr="002A733C" w:rsidRDefault="00581588" w:rsidP="0019779B"/>
        </w:tc>
      </w:tr>
      <w:tr w:rsidR="00581588" w:rsidRPr="002A733C">
        <w:trPr>
          <w:trHeight w:val="288"/>
          <w:jc w:val="center"/>
        </w:trPr>
        <w:tc>
          <w:tcPr>
            <w:tcW w:w="10080" w:type="dxa"/>
            <w:gridSpan w:val="4"/>
            <w:shd w:val="clear" w:color="auto" w:fill="E6E6E6"/>
            <w:vAlign w:val="center"/>
          </w:tcPr>
          <w:p w:rsidR="00581588" w:rsidRDefault="00581588" w:rsidP="00F264EB">
            <w:pPr>
              <w:pStyle w:val="Heading2"/>
              <w:rPr>
                <w:caps w:val="0"/>
              </w:rPr>
            </w:pPr>
          </w:p>
        </w:tc>
      </w:tr>
      <w:tr w:rsidR="00581588" w:rsidRPr="002A733C">
        <w:trPr>
          <w:trHeight w:val="288"/>
          <w:jc w:val="center"/>
        </w:trPr>
        <w:tc>
          <w:tcPr>
            <w:tcW w:w="10080" w:type="dxa"/>
            <w:gridSpan w:val="4"/>
            <w:shd w:val="clear" w:color="auto" w:fill="E6E6E6"/>
            <w:vAlign w:val="center"/>
          </w:tcPr>
          <w:p w:rsidR="00581588" w:rsidRDefault="00581588" w:rsidP="00F264EB">
            <w:pPr>
              <w:pStyle w:val="Heading2"/>
              <w:rPr>
                <w:caps w:val="0"/>
              </w:rPr>
            </w:pPr>
          </w:p>
        </w:tc>
      </w:tr>
      <w:tr w:rsidR="000D2539" w:rsidRPr="002A733C">
        <w:trPr>
          <w:trHeight w:val="288"/>
          <w:jc w:val="center"/>
        </w:trPr>
        <w:tc>
          <w:tcPr>
            <w:tcW w:w="10080" w:type="dxa"/>
            <w:gridSpan w:val="4"/>
            <w:shd w:val="clear" w:color="auto" w:fill="E6E6E6"/>
            <w:vAlign w:val="center"/>
          </w:tcPr>
          <w:p w:rsidR="000D2539" w:rsidRPr="00F264EB" w:rsidRDefault="00A500E0" w:rsidP="00F264EB">
            <w:pPr>
              <w:pStyle w:val="Heading2"/>
            </w:pPr>
            <w:r>
              <w:rPr>
                <w:caps w:val="0"/>
              </w:rPr>
              <w:t>APPLICANT CERTIFICATION, AUTHORIZATION, AND AGREEMENT:  (Please read carefully before signing.)</w:t>
            </w:r>
          </w:p>
        </w:tc>
      </w:tr>
      <w:tr w:rsidR="000D2539" w:rsidRPr="002A733C">
        <w:trPr>
          <w:trHeight w:val="1008"/>
          <w:jc w:val="center"/>
        </w:trPr>
        <w:tc>
          <w:tcPr>
            <w:tcW w:w="10080" w:type="dxa"/>
            <w:gridSpan w:val="4"/>
            <w:tcBorders>
              <w:top w:val="nil"/>
              <w:bottom w:val="single" w:sz="4" w:space="0" w:color="C0C0C0"/>
            </w:tcBorders>
            <w:vAlign w:val="center"/>
          </w:tcPr>
          <w:p w:rsidR="00840DC3" w:rsidRDefault="00840DC3" w:rsidP="00185BA5">
            <w:pPr>
              <w:pStyle w:val="Disclaimer"/>
            </w:pPr>
            <w:r>
              <w:t>I hereby certify that all of the information provided by me on my Employment Application and in support of my Employment Applica</w:t>
            </w:r>
            <w:r w:rsidR="00D1462B">
              <w:t>tion is true and comple</w:t>
            </w:r>
            <w:r>
              <w:t xml:space="preserve">te to the best of my knowledge.  I </w:t>
            </w:r>
            <w:r w:rsidR="00A500E0">
              <w:t xml:space="preserve">understand </w:t>
            </w:r>
            <w:r>
              <w:t xml:space="preserve">that any misrepresentation or </w:t>
            </w:r>
            <w:r w:rsidR="00A500E0">
              <w:t>o</w:t>
            </w:r>
            <w:r>
              <w:t>mission of facts on the Employment Application is reason for not hiring me or cause for dismissal if I am hired.</w:t>
            </w:r>
          </w:p>
          <w:p w:rsidR="00A500E0" w:rsidRDefault="00A500E0" w:rsidP="00185BA5">
            <w:pPr>
              <w:pStyle w:val="Disclaimer"/>
            </w:pPr>
            <w:r>
              <w:t>I hereby authorize Plymouth Energy LLC, in connection with my application for employment, to access or obtain public records, (which may include arrests, indictments, or conviction records) and to investigate and inquire into my personal history, employment history, financial history, and all other matters relative to arriving at an employment decision; and, as a result of this investigation, I agree to hold blameless and free of all liability, Plymouth Energy LLC, and all persons, firms, corporations, schools, hospitals, former employers, and government agencies that provide information from their knowledge or records in direct response to inquiries made by Plymouth Energy LLC.</w:t>
            </w:r>
          </w:p>
          <w:p w:rsidR="00A500E0" w:rsidRDefault="00A500E0" w:rsidP="00185BA5">
            <w:pPr>
              <w:pStyle w:val="Disclaimer"/>
            </w:pPr>
            <w:r>
              <w:t xml:space="preserve">I hereby authorize Plymouth Energy LLC </w:t>
            </w:r>
            <w:r w:rsidR="002D16FE">
              <w:t xml:space="preserve"> </w:t>
            </w:r>
            <w:r>
              <w:t>to provide any and all information concerning my employment to any person or firm with whom I later seek employment; and, I agree to hold Plymouth Energy LLC blameless and free of all liability as a result of furnishing such information.</w:t>
            </w:r>
          </w:p>
          <w:p w:rsidR="00A500E0" w:rsidRDefault="00A500E0" w:rsidP="00185BA5">
            <w:pPr>
              <w:pStyle w:val="Disclaimer"/>
            </w:pPr>
            <w:r>
              <w:t xml:space="preserve">Furthermore, </w:t>
            </w:r>
            <w:r w:rsidR="0054331B">
              <w:t xml:space="preserve">in consideration of my employment with </w:t>
            </w:r>
            <w:r>
              <w:t>Plymouth Energy LLC, I understand and agree that:</w:t>
            </w:r>
          </w:p>
          <w:p w:rsidR="00A500E0" w:rsidRDefault="00A500E0" w:rsidP="00A500E0">
            <w:pPr>
              <w:pStyle w:val="Disclaimer"/>
              <w:numPr>
                <w:ilvl w:val="0"/>
                <w:numId w:val="11"/>
              </w:numPr>
            </w:pPr>
            <w:r>
              <w:t xml:space="preserve"> My employment </w:t>
            </w:r>
            <w:r w:rsidR="0054331B">
              <w:t xml:space="preserve">and compensation can be terminated, with or without cause, and with or without notice, at any time, at either my or the company’s option.  </w:t>
            </w:r>
          </w:p>
          <w:p w:rsidR="002D16FE" w:rsidRDefault="002D16FE" w:rsidP="00A500E0">
            <w:pPr>
              <w:pStyle w:val="Disclaimer"/>
              <w:numPr>
                <w:ilvl w:val="0"/>
                <w:numId w:val="11"/>
              </w:numPr>
            </w:pPr>
            <w:r>
              <w:t>I understand and agree that the terms and conditions of my employment may be changed, with or without cause, and with or without notice.</w:t>
            </w:r>
          </w:p>
          <w:p w:rsidR="00A500E0" w:rsidRDefault="00A500E0" w:rsidP="00A500E0">
            <w:pPr>
              <w:pStyle w:val="Disclaimer"/>
              <w:numPr>
                <w:ilvl w:val="0"/>
                <w:numId w:val="11"/>
              </w:numPr>
            </w:pPr>
            <w:r>
              <w:t>I will comply with all company rules, regulations, and policies, written or oral.</w:t>
            </w:r>
          </w:p>
          <w:p w:rsidR="00A500E0" w:rsidRDefault="00A500E0" w:rsidP="00A500E0">
            <w:pPr>
              <w:pStyle w:val="Disclaimer"/>
              <w:numPr>
                <w:ilvl w:val="0"/>
                <w:numId w:val="11"/>
              </w:numPr>
            </w:pPr>
            <w:r>
              <w:t>I will be required to pass a pre-employment dru</w:t>
            </w:r>
            <w:r w:rsidR="00367350">
              <w:t>g screen and background check</w:t>
            </w:r>
            <w:r>
              <w:t xml:space="preserve"> upon acceptance of a conditional job offer.</w:t>
            </w:r>
          </w:p>
          <w:p w:rsidR="00367350" w:rsidRDefault="00367350" w:rsidP="00A500E0">
            <w:pPr>
              <w:pStyle w:val="Disclaimer"/>
              <w:numPr>
                <w:ilvl w:val="0"/>
                <w:numId w:val="11"/>
              </w:numPr>
            </w:pPr>
            <w:r>
              <w:t>If hired by Plymou</w:t>
            </w:r>
            <w:r w:rsidR="00A25325">
              <w:t xml:space="preserve">th Energy, </w:t>
            </w:r>
            <w:r>
              <w:t>I will be required to provide proof of U.S. citizenship or immigration status</w:t>
            </w:r>
            <w:r w:rsidR="00A25325">
              <w:t xml:space="preserve"> within three days of being hired</w:t>
            </w:r>
            <w:r>
              <w:t>.</w:t>
            </w:r>
          </w:p>
          <w:p w:rsidR="00367350" w:rsidRDefault="00367350" w:rsidP="00A500E0">
            <w:pPr>
              <w:pStyle w:val="Disclaimer"/>
              <w:numPr>
                <w:ilvl w:val="0"/>
                <w:numId w:val="11"/>
              </w:numPr>
            </w:pPr>
            <w:r>
              <w:t>If required, I will submit to a physical examination and will do so when requested.</w:t>
            </w:r>
          </w:p>
          <w:p w:rsidR="00AE2FE8" w:rsidRDefault="00AE2FE8" w:rsidP="00A500E0">
            <w:pPr>
              <w:pStyle w:val="Disclaimer"/>
              <w:numPr>
                <w:ilvl w:val="0"/>
                <w:numId w:val="11"/>
              </w:numPr>
            </w:pPr>
            <w:r>
              <w:t>Plymouth Energy LLC is a smoke-free facility and complies with the Iowa Smoke-free Air Act.</w:t>
            </w:r>
          </w:p>
          <w:p w:rsidR="000D2539" w:rsidRPr="002A733C" w:rsidRDefault="000D2539" w:rsidP="00D1462B">
            <w:pPr>
              <w:pStyle w:val="Disclaimer"/>
            </w:pPr>
            <w:r w:rsidRPr="002A733C">
              <w:t xml:space="preserve">I certify that my answers are true and complete to the best of my knowledge. </w:t>
            </w:r>
          </w:p>
        </w:tc>
      </w:tr>
      <w:tr w:rsidR="002D486E" w:rsidRPr="002A733C">
        <w:trPr>
          <w:trHeight w:val="403"/>
          <w:jc w:val="center"/>
        </w:trPr>
        <w:tc>
          <w:tcPr>
            <w:tcW w:w="1086" w:type="dxa"/>
            <w:tcBorders>
              <w:top w:val="single" w:sz="4" w:space="0" w:color="C0C0C0"/>
              <w:right w:val="nil"/>
            </w:tcBorders>
            <w:vAlign w:val="center"/>
          </w:tcPr>
          <w:p w:rsidR="000D2539" w:rsidRPr="002A733C" w:rsidRDefault="000D2539" w:rsidP="0019779B">
            <w:r w:rsidRPr="002A733C">
              <w:t>Signature</w:t>
            </w:r>
          </w:p>
        </w:tc>
        <w:tc>
          <w:tcPr>
            <w:tcW w:w="5896" w:type="dxa"/>
            <w:tcBorders>
              <w:top w:val="single" w:sz="4" w:space="0" w:color="C0C0C0"/>
              <w:left w:val="nil"/>
              <w:right w:val="nil"/>
            </w:tcBorders>
            <w:vAlign w:val="center"/>
          </w:tcPr>
          <w:p w:rsidR="000D2539" w:rsidRPr="002A733C" w:rsidRDefault="000D2539" w:rsidP="0019779B"/>
        </w:tc>
        <w:tc>
          <w:tcPr>
            <w:tcW w:w="677" w:type="dxa"/>
            <w:tcBorders>
              <w:top w:val="single" w:sz="4" w:space="0" w:color="C0C0C0"/>
              <w:left w:val="nil"/>
              <w:right w:val="nil"/>
            </w:tcBorders>
            <w:vAlign w:val="center"/>
          </w:tcPr>
          <w:p w:rsidR="000D2539" w:rsidRPr="002A733C" w:rsidRDefault="000D2539" w:rsidP="0019779B">
            <w:r w:rsidRPr="002A733C">
              <w:t>Date</w:t>
            </w:r>
          </w:p>
        </w:tc>
        <w:tc>
          <w:tcPr>
            <w:tcW w:w="2421" w:type="dxa"/>
            <w:tcBorders>
              <w:top w:val="single" w:sz="4" w:space="0" w:color="C0C0C0"/>
              <w:left w:val="nil"/>
            </w:tcBorders>
            <w:vAlign w:val="center"/>
          </w:tcPr>
          <w:p w:rsidR="000D2539" w:rsidRPr="002A733C" w:rsidRDefault="000D2539" w:rsidP="0019779B"/>
        </w:tc>
      </w:tr>
    </w:tbl>
    <w:p w:rsidR="00F22E24" w:rsidRDefault="00F22E24"/>
    <w:p w:rsidR="002D16FE" w:rsidRDefault="002D16FE"/>
    <w:p w:rsidR="0065652D" w:rsidRDefault="0065652D"/>
    <w:p w:rsidR="0065652D" w:rsidRDefault="0065652D"/>
    <w:p w:rsidR="0065652D" w:rsidRDefault="0065652D"/>
    <w:p w:rsidR="0065652D" w:rsidRDefault="0065652D"/>
    <w:p w:rsidR="0065652D" w:rsidRDefault="0065652D"/>
    <w:p w:rsidR="0065652D" w:rsidRDefault="0065652D"/>
    <w:p w:rsidR="0065652D" w:rsidRDefault="0065652D"/>
    <w:p w:rsidR="0065652D" w:rsidRDefault="0065652D"/>
    <w:p w:rsidR="0065652D" w:rsidRDefault="0065652D"/>
    <w:p w:rsidR="0065652D" w:rsidRDefault="0065652D"/>
    <w:p w:rsidR="0065652D" w:rsidRDefault="0065652D"/>
    <w:p w:rsidR="0065652D" w:rsidRDefault="0065652D"/>
    <w:p w:rsidR="0065652D" w:rsidRDefault="0065652D"/>
    <w:p w:rsidR="0065652D" w:rsidRDefault="0065652D"/>
    <w:p w:rsidR="0065652D" w:rsidRDefault="0065652D"/>
    <w:p w:rsidR="0065652D" w:rsidRDefault="0065652D"/>
    <w:p w:rsidR="0065652D" w:rsidRDefault="0065652D"/>
    <w:p w:rsidR="0065652D" w:rsidRDefault="0065652D"/>
    <w:p w:rsidR="0065652D" w:rsidRDefault="0065652D"/>
    <w:p w:rsidR="0065652D" w:rsidRDefault="0065652D"/>
    <w:p w:rsidR="0065652D" w:rsidRDefault="0065652D"/>
    <w:p w:rsidR="0065652D" w:rsidRDefault="0065652D"/>
    <w:p w:rsidR="0065652D" w:rsidRDefault="0065652D"/>
    <w:p w:rsidR="0065652D" w:rsidRDefault="0065652D"/>
    <w:p w:rsidR="0065652D" w:rsidRDefault="0065652D"/>
    <w:p w:rsidR="0065652D" w:rsidRDefault="0065652D"/>
    <w:p w:rsidR="0065652D" w:rsidRDefault="0065652D"/>
    <w:p w:rsidR="0065652D" w:rsidRDefault="0065652D"/>
    <w:p w:rsidR="0065652D" w:rsidRDefault="0065652D"/>
    <w:p w:rsidR="0065652D" w:rsidRDefault="0065652D"/>
    <w:p w:rsidR="0065652D" w:rsidRDefault="0065652D"/>
    <w:p w:rsidR="0065652D" w:rsidRDefault="0065652D">
      <w:r>
        <w:t xml:space="preserve">       </w:t>
      </w:r>
    </w:p>
    <w:p w:rsidR="0065652D" w:rsidRDefault="0065652D"/>
    <w:p w:rsidR="0065652D" w:rsidRDefault="0065652D"/>
    <w:p w:rsidR="0065652D" w:rsidRDefault="0065652D"/>
    <w:p w:rsidR="0065652D" w:rsidRDefault="0065652D"/>
    <w:p w:rsidR="0065652D" w:rsidRDefault="0065652D"/>
    <w:p w:rsidR="0065652D" w:rsidRDefault="0065652D"/>
    <w:p w:rsidR="0065652D" w:rsidRDefault="0065652D"/>
    <w:p w:rsidR="0065652D" w:rsidRDefault="0065652D"/>
    <w:p w:rsidR="0065652D" w:rsidRDefault="0065652D">
      <w:r>
        <w:t>Rev. 8/08</w:t>
      </w:r>
    </w:p>
    <w:p w:rsidR="0065652D" w:rsidRDefault="0065652D"/>
    <w:tbl>
      <w:tblPr>
        <w:tblW w:w="1008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080"/>
      </w:tblGrid>
      <w:tr w:rsidR="007D371E" w:rsidRPr="002A733C" w:rsidTr="002375FD">
        <w:trPr>
          <w:trHeight w:val="288"/>
          <w:jc w:val="center"/>
        </w:trPr>
        <w:tc>
          <w:tcPr>
            <w:tcW w:w="10080" w:type="dxa"/>
            <w:shd w:val="clear" w:color="auto" w:fill="E6E6E6"/>
            <w:vAlign w:val="center"/>
          </w:tcPr>
          <w:p w:rsidR="007D371E" w:rsidRPr="00F264EB" w:rsidRDefault="00D1462B" w:rsidP="0065652D">
            <w:pPr>
              <w:pStyle w:val="Heading2"/>
              <w:jc w:val="center"/>
            </w:pPr>
            <w:r>
              <w:t>EQUAL EMPLOYMENT OPPORTUNITY and AFFIRMATIVE ACTION STATISTICS</w:t>
            </w:r>
          </w:p>
        </w:tc>
      </w:tr>
      <w:tr w:rsidR="007D371E" w:rsidRPr="002A733C" w:rsidTr="00D1462B">
        <w:trPr>
          <w:trHeight w:val="472"/>
          <w:jc w:val="center"/>
        </w:trPr>
        <w:tc>
          <w:tcPr>
            <w:tcW w:w="10080" w:type="dxa"/>
            <w:tcBorders>
              <w:top w:val="nil"/>
              <w:bottom w:val="single" w:sz="4" w:space="0" w:color="C0C0C0"/>
            </w:tcBorders>
            <w:vAlign w:val="center"/>
          </w:tcPr>
          <w:p w:rsidR="007D371E" w:rsidRPr="002A733C" w:rsidRDefault="00D1462B" w:rsidP="002375FD">
            <w:pPr>
              <w:pStyle w:val="Disclaimer"/>
            </w:pPr>
            <w:r>
              <w:t xml:space="preserve">The following information is requested by the Federal Government in order to monitor compliance with Federal Laws prohibiting discrimination against applicants seeking to participate in this program.  </w:t>
            </w:r>
            <w:r w:rsidR="00990EC4">
              <w:t>You are not required to furnish this information, but are encouraged to do so.  This information will not be used in evaluating your application or to discriminate against you in any way.  However, if you choose, not to furnish it, we are required to note the race/national origin of individual applicants on the basis of visual observation of surname.</w:t>
            </w:r>
          </w:p>
        </w:tc>
      </w:tr>
      <w:tr w:rsidR="00990EC4" w:rsidRPr="002A733C" w:rsidTr="00A815FA">
        <w:trPr>
          <w:trHeight w:val="403"/>
          <w:jc w:val="center"/>
        </w:trPr>
        <w:tc>
          <w:tcPr>
            <w:tcW w:w="10080" w:type="dxa"/>
            <w:tcBorders>
              <w:bottom w:val="single" w:sz="4" w:space="0" w:color="C0C0C0"/>
            </w:tcBorders>
            <w:vAlign w:val="center"/>
          </w:tcPr>
          <w:p w:rsidR="00990EC4" w:rsidRPr="002A733C" w:rsidRDefault="00990EC4" w:rsidP="00990EC4">
            <w:r>
              <w:t xml:space="preserve">Gender                    MALE  </w:t>
            </w:r>
            <w:r w:rsidR="00C80CAD" w:rsidRPr="0019779B">
              <w:rPr>
                <w:rStyle w:val="CheckBoxChar"/>
              </w:rPr>
              <w:fldChar w:fldCharType="begin">
                <w:ffData>
                  <w:name w:val="Check3"/>
                  <w:enabled/>
                  <w:calcOnExit w:val="0"/>
                  <w:checkBox>
                    <w:sizeAuto/>
                    <w:default w:val="0"/>
                  </w:checkBox>
                </w:ffData>
              </w:fldChar>
            </w:r>
            <w:r w:rsidRPr="0019779B">
              <w:rPr>
                <w:rStyle w:val="CheckBoxChar"/>
              </w:rPr>
              <w:instrText xml:space="preserve"> FORMCHECKBOX </w:instrText>
            </w:r>
            <w:r w:rsidR="00742F9C">
              <w:rPr>
                <w:rStyle w:val="CheckBoxChar"/>
              </w:rPr>
            </w:r>
            <w:r w:rsidR="00742F9C">
              <w:rPr>
                <w:rStyle w:val="CheckBoxChar"/>
              </w:rPr>
              <w:fldChar w:fldCharType="separate"/>
            </w:r>
            <w:r w:rsidR="00C80CAD" w:rsidRPr="0019779B">
              <w:rPr>
                <w:rStyle w:val="CheckBoxChar"/>
              </w:rPr>
              <w:fldChar w:fldCharType="end"/>
            </w:r>
            <w:r>
              <w:rPr>
                <w:rStyle w:val="CheckBoxChar"/>
              </w:rPr>
              <w:t xml:space="preserve">              </w:t>
            </w:r>
            <w:r>
              <w:t xml:space="preserve">FEMALE  </w:t>
            </w:r>
            <w:r w:rsidR="00C80CAD" w:rsidRPr="0019779B">
              <w:rPr>
                <w:rStyle w:val="CheckBoxChar"/>
              </w:rPr>
              <w:fldChar w:fldCharType="begin">
                <w:ffData>
                  <w:name w:val="Check4"/>
                  <w:enabled/>
                  <w:calcOnExit w:val="0"/>
                  <w:checkBox>
                    <w:sizeAuto/>
                    <w:default w:val="0"/>
                  </w:checkBox>
                </w:ffData>
              </w:fldChar>
            </w:r>
            <w:r w:rsidRPr="0019779B">
              <w:rPr>
                <w:rStyle w:val="CheckBoxChar"/>
              </w:rPr>
              <w:instrText xml:space="preserve"> FORMCHECKBOX </w:instrText>
            </w:r>
            <w:r w:rsidR="00742F9C">
              <w:rPr>
                <w:rStyle w:val="CheckBoxChar"/>
              </w:rPr>
            </w:r>
            <w:r w:rsidR="00742F9C">
              <w:rPr>
                <w:rStyle w:val="CheckBoxChar"/>
              </w:rPr>
              <w:fldChar w:fldCharType="separate"/>
            </w:r>
            <w:r w:rsidR="00C80CAD" w:rsidRPr="0019779B">
              <w:rPr>
                <w:rStyle w:val="CheckBoxChar"/>
              </w:rPr>
              <w:fldChar w:fldCharType="end"/>
            </w:r>
          </w:p>
        </w:tc>
      </w:tr>
      <w:tr w:rsidR="00990EC4" w:rsidRPr="002A733C" w:rsidTr="002375FD">
        <w:trPr>
          <w:trHeight w:val="403"/>
          <w:jc w:val="center"/>
        </w:trPr>
        <w:tc>
          <w:tcPr>
            <w:tcW w:w="10080" w:type="dxa"/>
            <w:tcBorders>
              <w:bottom w:val="single" w:sz="4" w:space="0" w:color="C0C0C0"/>
            </w:tcBorders>
            <w:vAlign w:val="center"/>
          </w:tcPr>
          <w:p w:rsidR="003C4CAC" w:rsidRDefault="00990EC4" w:rsidP="003C4CAC">
            <w:r>
              <w:t>Racial/Ethnic Group</w:t>
            </w:r>
            <w:r w:rsidR="003C4CAC">
              <w:t xml:space="preserve"> (Mark one or more)</w:t>
            </w:r>
            <w:r>
              <w:t xml:space="preserve">       </w:t>
            </w:r>
            <w:r w:rsidR="003C4CAC">
              <w:t xml:space="preserve">  </w:t>
            </w:r>
            <w:r>
              <w:t xml:space="preserve">White  </w:t>
            </w:r>
            <w:r w:rsidR="00C80CAD" w:rsidRPr="0019779B">
              <w:rPr>
                <w:rStyle w:val="CheckBoxChar"/>
              </w:rPr>
              <w:fldChar w:fldCharType="begin">
                <w:ffData>
                  <w:name w:val="Check3"/>
                  <w:enabled/>
                  <w:calcOnExit w:val="0"/>
                  <w:checkBox>
                    <w:sizeAuto/>
                    <w:default w:val="0"/>
                  </w:checkBox>
                </w:ffData>
              </w:fldChar>
            </w:r>
            <w:r w:rsidRPr="0019779B">
              <w:rPr>
                <w:rStyle w:val="CheckBoxChar"/>
              </w:rPr>
              <w:instrText xml:space="preserve"> FORMCHECKBOX </w:instrText>
            </w:r>
            <w:r w:rsidR="00742F9C">
              <w:rPr>
                <w:rStyle w:val="CheckBoxChar"/>
              </w:rPr>
            </w:r>
            <w:r w:rsidR="00742F9C">
              <w:rPr>
                <w:rStyle w:val="CheckBoxChar"/>
              </w:rPr>
              <w:fldChar w:fldCharType="separate"/>
            </w:r>
            <w:r w:rsidR="00C80CAD" w:rsidRPr="0019779B">
              <w:rPr>
                <w:rStyle w:val="CheckBoxChar"/>
              </w:rPr>
              <w:fldChar w:fldCharType="end"/>
            </w:r>
            <w:r>
              <w:rPr>
                <w:rStyle w:val="CheckBoxChar"/>
              </w:rPr>
              <w:t xml:space="preserve">       </w:t>
            </w:r>
            <w:r>
              <w:t xml:space="preserve">Black or African American </w:t>
            </w:r>
            <w:r w:rsidR="00C80CAD" w:rsidRPr="0019779B">
              <w:rPr>
                <w:rStyle w:val="CheckBoxChar"/>
              </w:rPr>
              <w:fldChar w:fldCharType="begin">
                <w:ffData>
                  <w:name w:val="Check4"/>
                  <w:enabled/>
                  <w:calcOnExit w:val="0"/>
                  <w:checkBox>
                    <w:sizeAuto/>
                    <w:default w:val="0"/>
                  </w:checkBox>
                </w:ffData>
              </w:fldChar>
            </w:r>
            <w:r w:rsidRPr="0019779B">
              <w:rPr>
                <w:rStyle w:val="CheckBoxChar"/>
              </w:rPr>
              <w:instrText xml:space="preserve"> FORMCHECKBOX </w:instrText>
            </w:r>
            <w:r w:rsidR="00742F9C">
              <w:rPr>
                <w:rStyle w:val="CheckBoxChar"/>
              </w:rPr>
            </w:r>
            <w:r w:rsidR="00742F9C">
              <w:rPr>
                <w:rStyle w:val="CheckBoxChar"/>
              </w:rPr>
              <w:fldChar w:fldCharType="separate"/>
            </w:r>
            <w:r w:rsidR="00C80CAD" w:rsidRPr="0019779B">
              <w:rPr>
                <w:rStyle w:val="CheckBoxChar"/>
              </w:rPr>
              <w:fldChar w:fldCharType="end"/>
            </w:r>
            <w:r>
              <w:t xml:space="preserve"> </w:t>
            </w:r>
            <w:r w:rsidR="003C4CAC">
              <w:t xml:space="preserve">  </w:t>
            </w:r>
            <w:r>
              <w:t xml:space="preserve"> </w:t>
            </w:r>
            <w:r w:rsidR="003C4CAC">
              <w:t xml:space="preserve">   Hispanic or Latino</w:t>
            </w:r>
            <w:r>
              <w:t xml:space="preserve">   </w:t>
            </w:r>
            <w:r w:rsidR="00C80CAD" w:rsidRPr="0019779B">
              <w:rPr>
                <w:rStyle w:val="CheckBoxChar"/>
              </w:rPr>
              <w:fldChar w:fldCharType="begin">
                <w:ffData>
                  <w:name w:val="Check3"/>
                  <w:enabled/>
                  <w:calcOnExit w:val="0"/>
                  <w:checkBox>
                    <w:sizeAuto/>
                    <w:default w:val="0"/>
                  </w:checkBox>
                </w:ffData>
              </w:fldChar>
            </w:r>
            <w:r w:rsidRPr="0019779B">
              <w:rPr>
                <w:rStyle w:val="CheckBoxChar"/>
              </w:rPr>
              <w:instrText xml:space="preserve"> FORMCHECKBOX </w:instrText>
            </w:r>
            <w:r w:rsidR="00742F9C">
              <w:rPr>
                <w:rStyle w:val="CheckBoxChar"/>
              </w:rPr>
            </w:r>
            <w:r w:rsidR="00742F9C">
              <w:rPr>
                <w:rStyle w:val="CheckBoxChar"/>
              </w:rPr>
              <w:fldChar w:fldCharType="separate"/>
            </w:r>
            <w:r w:rsidR="00C80CAD" w:rsidRPr="0019779B">
              <w:rPr>
                <w:rStyle w:val="CheckBoxChar"/>
              </w:rPr>
              <w:fldChar w:fldCharType="end"/>
            </w:r>
            <w:r>
              <w:rPr>
                <w:rStyle w:val="CheckBoxChar"/>
              </w:rPr>
              <w:t xml:space="preserve">      </w:t>
            </w:r>
            <w:r w:rsidR="003C4CAC">
              <w:rPr>
                <w:rStyle w:val="CheckBoxChar"/>
              </w:rPr>
              <w:t xml:space="preserve">  </w:t>
            </w:r>
            <w:r w:rsidR="003C4CAC">
              <w:t>Asian</w:t>
            </w:r>
            <w:r>
              <w:t xml:space="preserve">  </w:t>
            </w:r>
            <w:r w:rsidR="00C80CAD" w:rsidRPr="0019779B">
              <w:rPr>
                <w:rStyle w:val="CheckBoxChar"/>
              </w:rPr>
              <w:fldChar w:fldCharType="begin">
                <w:ffData>
                  <w:name w:val="Check4"/>
                  <w:enabled/>
                  <w:calcOnExit w:val="0"/>
                  <w:checkBox>
                    <w:sizeAuto/>
                    <w:default w:val="0"/>
                  </w:checkBox>
                </w:ffData>
              </w:fldChar>
            </w:r>
            <w:r w:rsidRPr="0019779B">
              <w:rPr>
                <w:rStyle w:val="CheckBoxChar"/>
              </w:rPr>
              <w:instrText xml:space="preserve"> FORMCHECKBOX </w:instrText>
            </w:r>
            <w:r w:rsidR="00742F9C">
              <w:rPr>
                <w:rStyle w:val="CheckBoxChar"/>
              </w:rPr>
            </w:r>
            <w:r w:rsidR="00742F9C">
              <w:rPr>
                <w:rStyle w:val="CheckBoxChar"/>
              </w:rPr>
              <w:fldChar w:fldCharType="separate"/>
            </w:r>
            <w:r w:rsidR="00C80CAD" w:rsidRPr="0019779B">
              <w:rPr>
                <w:rStyle w:val="CheckBoxChar"/>
              </w:rPr>
              <w:fldChar w:fldCharType="end"/>
            </w:r>
            <w:r>
              <w:t xml:space="preserve"> </w:t>
            </w:r>
            <w:r w:rsidR="003C4CAC">
              <w:t xml:space="preserve">   </w:t>
            </w:r>
            <w:r>
              <w:t xml:space="preserve">    </w:t>
            </w:r>
            <w:r w:rsidR="003C4CAC">
              <w:t xml:space="preserve"> </w:t>
            </w:r>
          </w:p>
          <w:p w:rsidR="00990EC4" w:rsidRPr="003C4CAC" w:rsidRDefault="003C4CAC" w:rsidP="003C4CAC">
            <w:pPr>
              <w:rPr>
                <w:color w:val="999999"/>
              </w:rPr>
            </w:pPr>
            <w:r>
              <w:t xml:space="preserve">                                                                 American Indian or Alaskan Native</w:t>
            </w:r>
            <w:r w:rsidR="00990EC4">
              <w:t xml:space="preserve">  </w:t>
            </w:r>
            <w:r w:rsidR="00C80CAD" w:rsidRPr="0019779B">
              <w:rPr>
                <w:rStyle w:val="CheckBoxChar"/>
              </w:rPr>
              <w:fldChar w:fldCharType="begin">
                <w:ffData>
                  <w:name w:val="Check3"/>
                  <w:enabled/>
                  <w:calcOnExit w:val="0"/>
                  <w:checkBox>
                    <w:sizeAuto/>
                    <w:default w:val="0"/>
                  </w:checkBox>
                </w:ffData>
              </w:fldChar>
            </w:r>
            <w:r w:rsidR="00990EC4" w:rsidRPr="0019779B">
              <w:rPr>
                <w:rStyle w:val="CheckBoxChar"/>
              </w:rPr>
              <w:instrText xml:space="preserve"> FORMCHECKBOX </w:instrText>
            </w:r>
            <w:r w:rsidR="00742F9C">
              <w:rPr>
                <w:rStyle w:val="CheckBoxChar"/>
              </w:rPr>
            </w:r>
            <w:r w:rsidR="00742F9C">
              <w:rPr>
                <w:rStyle w:val="CheckBoxChar"/>
              </w:rPr>
              <w:fldChar w:fldCharType="separate"/>
            </w:r>
            <w:r w:rsidR="00C80CAD" w:rsidRPr="0019779B">
              <w:rPr>
                <w:rStyle w:val="CheckBoxChar"/>
              </w:rPr>
              <w:fldChar w:fldCharType="end"/>
            </w:r>
            <w:r w:rsidR="00990EC4">
              <w:rPr>
                <w:rStyle w:val="CheckBoxChar"/>
              </w:rPr>
              <w:t xml:space="preserve">          </w:t>
            </w:r>
            <w:r>
              <w:t xml:space="preserve">Native Hawaiian or Other Pacific Islander </w:t>
            </w:r>
            <w:r w:rsidR="00990EC4">
              <w:t xml:space="preserve"> </w:t>
            </w:r>
            <w:r w:rsidR="00C80CAD" w:rsidRPr="0019779B">
              <w:rPr>
                <w:rStyle w:val="CheckBoxChar"/>
              </w:rPr>
              <w:fldChar w:fldCharType="begin">
                <w:ffData>
                  <w:name w:val="Check4"/>
                  <w:enabled/>
                  <w:calcOnExit w:val="0"/>
                  <w:checkBox>
                    <w:sizeAuto/>
                    <w:default w:val="0"/>
                  </w:checkBox>
                </w:ffData>
              </w:fldChar>
            </w:r>
            <w:r w:rsidR="00990EC4" w:rsidRPr="0019779B">
              <w:rPr>
                <w:rStyle w:val="CheckBoxChar"/>
              </w:rPr>
              <w:instrText xml:space="preserve"> FORMCHECKBOX </w:instrText>
            </w:r>
            <w:r w:rsidR="00742F9C">
              <w:rPr>
                <w:rStyle w:val="CheckBoxChar"/>
              </w:rPr>
            </w:r>
            <w:r w:rsidR="00742F9C">
              <w:rPr>
                <w:rStyle w:val="CheckBoxChar"/>
              </w:rPr>
              <w:fldChar w:fldCharType="separate"/>
            </w:r>
            <w:r w:rsidR="00C80CAD" w:rsidRPr="0019779B">
              <w:rPr>
                <w:rStyle w:val="CheckBoxChar"/>
              </w:rPr>
              <w:fldChar w:fldCharType="end"/>
            </w:r>
            <w:r>
              <w:t xml:space="preserve">     </w:t>
            </w:r>
          </w:p>
        </w:tc>
      </w:tr>
    </w:tbl>
    <w:p w:rsidR="005F6E87" w:rsidRDefault="005F6E87" w:rsidP="002A733C"/>
    <w:p w:rsidR="0065652D" w:rsidRDefault="0065652D" w:rsidP="002A733C"/>
    <w:p w:rsidR="00AE2FE8" w:rsidRPr="002A733C" w:rsidRDefault="0065652D" w:rsidP="002A733C">
      <w:r>
        <w:t xml:space="preserve">       Date:  ________________________         Position Applied For:  _______________________________________________________________</w:t>
      </w:r>
    </w:p>
    <w:sectPr w:rsidR="00AE2FE8" w:rsidRPr="002A733C" w:rsidSect="007A4579">
      <w:pgSz w:w="12240" w:h="15840"/>
      <w:pgMar w:top="245" w:right="720" w:bottom="245"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47F710E"/>
    <w:multiLevelType w:val="hybridMultilevel"/>
    <w:tmpl w:val="FAA424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478"/>
    <w:rsid w:val="000071F7"/>
    <w:rsid w:val="000134FA"/>
    <w:rsid w:val="000253A5"/>
    <w:rsid w:val="0002798A"/>
    <w:rsid w:val="00063EEE"/>
    <w:rsid w:val="00083002"/>
    <w:rsid w:val="00087B85"/>
    <w:rsid w:val="00092792"/>
    <w:rsid w:val="000A01F1"/>
    <w:rsid w:val="000C1163"/>
    <w:rsid w:val="000D2539"/>
    <w:rsid w:val="000F2DF4"/>
    <w:rsid w:val="000F6783"/>
    <w:rsid w:val="00101CD9"/>
    <w:rsid w:val="001059A0"/>
    <w:rsid w:val="00120C95"/>
    <w:rsid w:val="0014663E"/>
    <w:rsid w:val="00161CB6"/>
    <w:rsid w:val="00180664"/>
    <w:rsid w:val="00185BA5"/>
    <w:rsid w:val="00195009"/>
    <w:rsid w:val="0019779B"/>
    <w:rsid w:val="001A42AA"/>
    <w:rsid w:val="002335CA"/>
    <w:rsid w:val="00250014"/>
    <w:rsid w:val="00254D4B"/>
    <w:rsid w:val="00275BB5"/>
    <w:rsid w:val="00286F6A"/>
    <w:rsid w:val="00291C8C"/>
    <w:rsid w:val="002A1ECE"/>
    <w:rsid w:val="002A2510"/>
    <w:rsid w:val="002A733C"/>
    <w:rsid w:val="002B4D1D"/>
    <w:rsid w:val="002C10B1"/>
    <w:rsid w:val="002C4478"/>
    <w:rsid w:val="002D16FE"/>
    <w:rsid w:val="002D222A"/>
    <w:rsid w:val="002D486E"/>
    <w:rsid w:val="002F1BFD"/>
    <w:rsid w:val="003076FD"/>
    <w:rsid w:val="00317005"/>
    <w:rsid w:val="00335259"/>
    <w:rsid w:val="00367350"/>
    <w:rsid w:val="003929F1"/>
    <w:rsid w:val="003A1B63"/>
    <w:rsid w:val="003A41A1"/>
    <w:rsid w:val="003B2326"/>
    <w:rsid w:val="003C2A09"/>
    <w:rsid w:val="003C4CAC"/>
    <w:rsid w:val="003F0232"/>
    <w:rsid w:val="003F1D46"/>
    <w:rsid w:val="00415098"/>
    <w:rsid w:val="00437ED0"/>
    <w:rsid w:val="00440CD8"/>
    <w:rsid w:val="00443837"/>
    <w:rsid w:val="00450F66"/>
    <w:rsid w:val="00461739"/>
    <w:rsid w:val="00467865"/>
    <w:rsid w:val="0048685F"/>
    <w:rsid w:val="0049487C"/>
    <w:rsid w:val="004A1437"/>
    <w:rsid w:val="004A4198"/>
    <w:rsid w:val="004A54EA"/>
    <w:rsid w:val="004B0578"/>
    <w:rsid w:val="004B51B2"/>
    <w:rsid w:val="004C2FEE"/>
    <w:rsid w:val="004D0D33"/>
    <w:rsid w:val="004E2E03"/>
    <w:rsid w:val="004E34C6"/>
    <w:rsid w:val="004F62AD"/>
    <w:rsid w:val="00501AE8"/>
    <w:rsid w:val="00504B65"/>
    <w:rsid w:val="005111DF"/>
    <w:rsid w:val="005114CE"/>
    <w:rsid w:val="0052122B"/>
    <w:rsid w:val="00542885"/>
    <w:rsid w:val="0054331B"/>
    <w:rsid w:val="005436DC"/>
    <w:rsid w:val="005552E9"/>
    <w:rsid w:val="005557F6"/>
    <w:rsid w:val="00563778"/>
    <w:rsid w:val="00581588"/>
    <w:rsid w:val="005A2D08"/>
    <w:rsid w:val="005B4AE2"/>
    <w:rsid w:val="005C3D49"/>
    <w:rsid w:val="005E63CC"/>
    <w:rsid w:val="005F6E87"/>
    <w:rsid w:val="00613129"/>
    <w:rsid w:val="00617C65"/>
    <w:rsid w:val="00642482"/>
    <w:rsid w:val="0065652D"/>
    <w:rsid w:val="00682C69"/>
    <w:rsid w:val="006D2635"/>
    <w:rsid w:val="006D779C"/>
    <w:rsid w:val="006E4F63"/>
    <w:rsid w:val="006E729E"/>
    <w:rsid w:val="00700E00"/>
    <w:rsid w:val="007229D0"/>
    <w:rsid w:val="00742F9C"/>
    <w:rsid w:val="007602AC"/>
    <w:rsid w:val="00774B67"/>
    <w:rsid w:val="00793AC6"/>
    <w:rsid w:val="007A4579"/>
    <w:rsid w:val="007A71DE"/>
    <w:rsid w:val="007B199B"/>
    <w:rsid w:val="007B6119"/>
    <w:rsid w:val="007C1DA0"/>
    <w:rsid w:val="007C4889"/>
    <w:rsid w:val="007D371E"/>
    <w:rsid w:val="007E2A15"/>
    <w:rsid w:val="007E56C4"/>
    <w:rsid w:val="008107D6"/>
    <w:rsid w:val="00820A73"/>
    <w:rsid w:val="00840DC3"/>
    <w:rsid w:val="00841645"/>
    <w:rsid w:val="00852EC6"/>
    <w:rsid w:val="00877A00"/>
    <w:rsid w:val="0088782D"/>
    <w:rsid w:val="008A0543"/>
    <w:rsid w:val="008B08EF"/>
    <w:rsid w:val="008B24BB"/>
    <w:rsid w:val="008B57DD"/>
    <w:rsid w:val="008B7081"/>
    <w:rsid w:val="008D40FF"/>
    <w:rsid w:val="00901960"/>
    <w:rsid w:val="00902964"/>
    <w:rsid w:val="009126F8"/>
    <w:rsid w:val="00931FAB"/>
    <w:rsid w:val="0094790F"/>
    <w:rsid w:val="00954B2A"/>
    <w:rsid w:val="009567D1"/>
    <w:rsid w:val="00966B90"/>
    <w:rsid w:val="009737B7"/>
    <w:rsid w:val="009802C4"/>
    <w:rsid w:val="00990EC4"/>
    <w:rsid w:val="009973A4"/>
    <w:rsid w:val="009976D9"/>
    <w:rsid w:val="00997A3E"/>
    <w:rsid w:val="009A4EA3"/>
    <w:rsid w:val="009A55DC"/>
    <w:rsid w:val="009C220D"/>
    <w:rsid w:val="009D6AEA"/>
    <w:rsid w:val="009E6BD1"/>
    <w:rsid w:val="00A012A7"/>
    <w:rsid w:val="00A211B2"/>
    <w:rsid w:val="00A2474A"/>
    <w:rsid w:val="00A25325"/>
    <w:rsid w:val="00A2727E"/>
    <w:rsid w:val="00A35524"/>
    <w:rsid w:val="00A500E0"/>
    <w:rsid w:val="00A74F99"/>
    <w:rsid w:val="00A82BA3"/>
    <w:rsid w:val="00A94ACC"/>
    <w:rsid w:val="00AA48A3"/>
    <w:rsid w:val="00AE2FE8"/>
    <w:rsid w:val="00AE6FA4"/>
    <w:rsid w:val="00B03907"/>
    <w:rsid w:val="00B1170A"/>
    <w:rsid w:val="00B11811"/>
    <w:rsid w:val="00B311E1"/>
    <w:rsid w:val="00B4735C"/>
    <w:rsid w:val="00B77468"/>
    <w:rsid w:val="00B90EC2"/>
    <w:rsid w:val="00BA268F"/>
    <w:rsid w:val="00C079CA"/>
    <w:rsid w:val="00C5330F"/>
    <w:rsid w:val="00C67741"/>
    <w:rsid w:val="00C74647"/>
    <w:rsid w:val="00C76039"/>
    <w:rsid w:val="00C76480"/>
    <w:rsid w:val="00C80AD2"/>
    <w:rsid w:val="00C80CAD"/>
    <w:rsid w:val="00C90A29"/>
    <w:rsid w:val="00C92FD6"/>
    <w:rsid w:val="00CA28E6"/>
    <w:rsid w:val="00CD247C"/>
    <w:rsid w:val="00D03A13"/>
    <w:rsid w:val="00D1462B"/>
    <w:rsid w:val="00D147A9"/>
    <w:rsid w:val="00D14E73"/>
    <w:rsid w:val="00D36DCB"/>
    <w:rsid w:val="00D6155E"/>
    <w:rsid w:val="00D90A75"/>
    <w:rsid w:val="00DA4B5C"/>
    <w:rsid w:val="00DB6677"/>
    <w:rsid w:val="00DC47A2"/>
    <w:rsid w:val="00DE1551"/>
    <w:rsid w:val="00DE7FB7"/>
    <w:rsid w:val="00E20DDA"/>
    <w:rsid w:val="00E32A8B"/>
    <w:rsid w:val="00E36054"/>
    <w:rsid w:val="00E37E7B"/>
    <w:rsid w:val="00E46E04"/>
    <w:rsid w:val="00E632E5"/>
    <w:rsid w:val="00E87396"/>
    <w:rsid w:val="00EB3692"/>
    <w:rsid w:val="00EB478A"/>
    <w:rsid w:val="00EB752C"/>
    <w:rsid w:val="00EC1085"/>
    <w:rsid w:val="00EC42A3"/>
    <w:rsid w:val="00EE04E4"/>
    <w:rsid w:val="00F001DA"/>
    <w:rsid w:val="00F02A61"/>
    <w:rsid w:val="00F14166"/>
    <w:rsid w:val="00F22E24"/>
    <w:rsid w:val="00F264EB"/>
    <w:rsid w:val="00F83033"/>
    <w:rsid w:val="00F966AA"/>
    <w:rsid w:val="00FB538F"/>
    <w:rsid w:val="00FC3071"/>
    <w:rsid w:val="00FD5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docId w15:val="{EC6C45DF-B878-4D8B-A8BD-B770F28A6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33C"/>
    <w:rPr>
      <w:rFonts w:ascii="Tahoma" w:hAnsi="Tahoma"/>
      <w:sz w:val="16"/>
      <w:szCs w:val="24"/>
    </w:rPr>
  </w:style>
  <w:style w:type="paragraph" w:styleId="Heading1">
    <w:name w:val="heading 1"/>
    <w:basedOn w:val="Normal"/>
    <w:next w:val="Normal"/>
    <w:qFormat/>
    <w:rsid w:val="000134FA"/>
    <w:pPr>
      <w:tabs>
        <w:tab w:val="left" w:pos="7185"/>
      </w:tabs>
      <w:spacing w:before="200"/>
      <w:ind w:left="450"/>
      <w:outlineLvl w:val="0"/>
    </w:pPr>
    <w:rPr>
      <w:b/>
      <w:caps/>
      <w:sz w:val="28"/>
      <w:szCs w:val="28"/>
    </w:rPr>
  </w:style>
  <w:style w:type="paragraph" w:styleId="Heading2">
    <w:name w:val="heading 2"/>
    <w:basedOn w:val="Normal"/>
    <w:next w:val="Normal"/>
    <w:qFormat/>
    <w:rsid w:val="00F264EB"/>
    <w:pPr>
      <w:tabs>
        <w:tab w:val="left" w:pos="7185"/>
      </w:tabs>
      <w:outlineLvl w:val="1"/>
    </w:pPr>
    <w:rPr>
      <w:b/>
      <w:caps/>
      <w:color w:val="000000"/>
      <w:sz w:val="18"/>
      <w:szCs w:val="20"/>
    </w:rPr>
  </w:style>
  <w:style w:type="paragraph" w:styleId="Heading3">
    <w:name w:val="heading 3"/>
    <w:basedOn w:val="Normal"/>
    <w:next w:val="Normal"/>
    <w:qFormat/>
    <w:rsid w:val="000134FA"/>
    <w:pPr>
      <w:spacing w:after="200"/>
      <w:ind w:left="45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cs="Tahoma"/>
      <w:szCs w:val="16"/>
    </w:rPr>
  </w:style>
  <w:style w:type="paragraph" w:customStyle="1" w:styleId="Italics">
    <w:name w:val="Italics"/>
    <w:basedOn w:val="Normal"/>
    <w:rsid w:val="008D40FF"/>
    <w:rPr>
      <w:i/>
    </w:rPr>
  </w:style>
  <w:style w:type="paragraph" w:customStyle="1" w:styleId="Disclaimer">
    <w:name w:val="Disclaimer"/>
    <w:basedOn w:val="Normal"/>
    <w:rsid w:val="00185BA5"/>
    <w:pPr>
      <w:spacing w:after="80" w:line="288" w:lineRule="auto"/>
    </w:pPr>
  </w:style>
  <w:style w:type="paragraph" w:customStyle="1" w:styleId="CheckBox">
    <w:name w:val="Check Box"/>
    <w:basedOn w:val="Normal"/>
    <w:link w:val="CheckBoxChar"/>
    <w:rsid w:val="00CA28E6"/>
    <w:rPr>
      <w:color w:val="999999"/>
    </w:rPr>
  </w:style>
  <w:style w:type="character" w:customStyle="1" w:styleId="CheckBoxChar">
    <w:name w:val="Check Box Char"/>
    <w:basedOn w:val="DefaultParagraphFont"/>
    <w:link w:val="CheckBox"/>
    <w:rsid w:val="00CA28E6"/>
    <w:rPr>
      <w:rFonts w:ascii="Tahoma" w:hAnsi="Tahoma"/>
      <w:color w:val="999999"/>
      <w:sz w:val="16"/>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sa\AppData\Roaming\Microsoft\Templates\Employment%20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081D8-2E21-4FE9-9AE0-710B3C3A1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Employment application</Template>
  <TotalTime>1</TotalTime>
  <Pages>4</Pages>
  <Words>939</Words>
  <Characters>5356</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Eisma</dc:creator>
  <cp:lastModifiedBy>Stan Cousins</cp:lastModifiedBy>
  <cp:revision>2</cp:revision>
  <cp:lastPrinted>2009-09-10T20:55:00Z</cp:lastPrinted>
  <dcterms:created xsi:type="dcterms:W3CDTF">2019-03-28T14:53:00Z</dcterms:created>
  <dcterms:modified xsi:type="dcterms:W3CDTF">2019-03-28T14:53:00Z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TC060888281033</vt:lpwstr>
  </property>
</Properties>
</file>